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pPr w:leftFromText="180" w:rightFromText="180" w:horzAnchor="margin" w:tblpXSpec="center" w:tblpY="-420"/>
        <w:tblW w:w="5283" w:type="pct"/>
        <w:tblLook w:val="0620" w:firstRow="1" w:lastRow="0" w:firstColumn="0" w:lastColumn="0" w:noHBand="1" w:noVBand="1"/>
      </w:tblPr>
      <w:tblGrid>
        <w:gridCol w:w="4091"/>
        <w:gridCol w:w="6788"/>
      </w:tblGrid>
      <w:tr w:rsidR="00856C35" w14:paraId="1DAC1314" w14:textId="77777777" w:rsidTr="007B59BC">
        <w:trPr>
          <w:cnfStyle w:val="100000000000" w:firstRow="1" w:lastRow="0" w:firstColumn="0" w:lastColumn="0" w:oddVBand="0" w:evenVBand="0" w:oddHBand="0" w:evenHBand="0" w:firstRowFirstColumn="0" w:firstRowLastColumn="0" w:lastRowFirstColumn="0" w:lastRowLastColumn="0"/>
          <w:trHeight w:val="1431"/>
        </w:trPr>
        <w:tc>
          <w:tcPr>
            <w:tcW w:w="4005" w:type="dxa"/>
          </w:tcPr>
          <w:p w14:paraId="165155D6" w14:textId="55282939" w:rsidR="00856C35" w:rsidRDefault="002360C2" w:rsidP="007B59BC">
            <w:bookmarkStart w:id="0" w:name="_GoBack"/>
            <w:bookmarkEnd w:id="0"/>
            <w:r>
              <w:rPr>
                <w:noProof/>
              </w:rPr>
              <w:drawing>
                <wp:anchor distT="0" distB="0" distL="114300" distR="114300" simplePos="0" relativeHeight="251663360" behindDoc="1" locked="0" layoutInCell="1" allowOverlap="1" wp14:anchorId="422D5007" wp14:editId="7ADC4A7D">
                  <wp:simplePos x="0" y="0"/>
                  <wp:positionH relativeFrom="column">
                    <wp:posOffset>3810</wp:posOffset>
                  </wp:positionH>
                  <wp:positionV relativeFrom="page">
                    <wp:posOffset>107315</wp:posOffset>
                  </wp:positionV>
                  <wp:extent cx="1236345" cy="1175385"/>
                  <wp:effectExtent l="0" t="0" r="1905" b="5715"/>
                  <wp:wrapTight wrapText="bothSides">
                    <wp:wrapPolygon edited="0">
                      <wp:start x="0" y="0"/>
                      <wp:lineTo x="0" y="21355"/>
                      <wp:lineTo x="21300" y="21355"/>
                      <wp:lineTo x="213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PCDIGITALLOGOF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6345" cy="1175385"/>
                          </a:xfrm>
                          <a:prstGeom prst="rect">
                            <a:avLst/>
                          </a:prstGeom>
                        </pic:spPr>
                      </pic:pic>
                    </a:graphicData>
                  </a:graphic>
                  <wp14:sizeRelH relativeFrom="margin">
                    <wp14:pctWidth>0</wp14:pctWidth>
                  </wp14:sizeRelH>
                  <wp14:sizeRelV relativeFrom="margin">
                    <wp14:pctHeight>0</wp14:pctHeight>
                  </wp14:sizeRelV>
                </wp:anchor>
              </w:drawing>
            </w:r>
          </w:p>
        </w:tc>
        <w:tc>
          <w:tcPr>
            <w:tcW w:w="6646" w:type="dxa"/>
          </w:tcPr>
          <w:p w14:paraId="77103FDB" w14:textId="77777777" w:rsidR="0092083A" w:rsidRPr="002360C2" w:rsidRDefault="0092083A" w:rsidP="007B59BC">
            <w:pPr>
              <w:pStyle w:val="CompanyName"/>
            </w:pPr>
          </w:p>
          <w:p w14:paraId="4956B009" w14:textId="0D091E2A" w:rsidR="002360C2" w:rsidRPr="002360C2" w:rsidRDefault="00C73150" w:rsidP="007B59BC">
            <w:pPr>
              <w:pStyle w:val="CompanyName"/>
              <w:jc w:val="left"/>
            </w:pPr>
            <w:r w:rsidRPr="002360C2">
              <w:t>Application for Employment</w:t>
            </w:r>
          </w:p>
          <w:p w14:paraId="53565403" w14:textId="77777777" w:rsidR="002360C2" w:rsidRDefault="002360C2" w:rsidP="007B59BC">
            <w:pPr>
              <w:pStyle w:val="Heading5"/>
              <w:outlineLvl w:val="4"/>
            </w:pPr>
            <w:r w:rsidRPr="002360C2">
              <w:t>Pre-Employment Questionnaire</w:t>
            </w:r>
          </w:p>
          <w:p w14:paraId="31D6D6F3" w14:textId="3FCA4797" w:rsidR="00856C35" w:rsidRPr="002360C2" w:rsidRDefault="002360C2" w:rsidP="007B59BC">
            <w:pPr>
              <w:tabs>
                <w:tab w:val="left" w:pos="5692"/>
              </w:tabs>
              <w:rPr>
                <w:b/>
              </w:rPr>
            </w:pPr>
            <w:r w:rsidRPr="002360C2">
              <w:rPr>
                <w:b/>
              </w:rPr>
              <w:t>Equal Opportunity Employer</w:t>
            </w:r>
            <w:r w:rsidRPr="002360C2">
              <w:rPr>
                <w:b/>
              </w:rPr>
              <w:tab/>
            </w:r>
          </w:p>
        </w:tc>
      </w:tr>
    </w:tbl>
    <w:p w14:paraId="0CA288E3" w14:textId="20C7430A" w:rsidR="00C73150" w:rsidRPr="00C73150" w:rsidRDefault="005B40BB" w:rsidP="002360C2">
      <w:pPr>
        <w:pStyle w:val="Heading1"/>
      </w:pPr>
      <w:r>
        <w:rPr>
          <w:noProof/>
        </w:rPr>
        <mc:AlternateContent>
          <mc:Choice Requires="wps">
            <w:drawing>
              <wp:anchor distT="0" distB="0" distL="114300" distR="114300" simplePos="0" relativeHeight="251660288" behindDoc="0" locked="0" layoutInCell="1" allowOverlap="1" wp14:anchorId="3D910DAB" wp14:editId="6E1DC43E">
                <wp:simplePos x="0" y="0"/>
                <wp:positionH relativeFrom="column">
                  <wp:posOffset>6602095</wp:posOffset>
                </wp:positionH>
                <wp:positionV relativeFrom="paragraph">
                  <wp:posOffset>480060</wp:posOffset>
                </wp:positionV>
                <wp:extent cx="473075"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473075" cy="0"/>
                        </a:xfrm>
                        <a:prstGeom prst="line">
                          <a:avLst/>
                        </a:prstGeom>
                        <a:ln>
                          <a:solidFill>
                            <a:srgbClr val="BBD29C">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C1CC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85pt,37.8pt" to="557.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" strokecolor="#bbd29c">
                <v:stroke opacity="32896f"/>
              </v:line>
            </w:pict>
          </mc:Fallback>
        </mc:AlternateContent>
      </w:r>
      <w:r w:rsidR="0092083A">
        <w:t xml:space="preserve"> </w:t>
      </w:r>
      <w:r w:rsidR="002360C2">
        <w:rPr>
          <w:color w:val="595959" w:themeColor="text1" w:themeTint="A6"/>
        </w:rPr>
        <w:t>D</w:t>
      </w:r>
      <w:r w:rsidR="002231D4" w:rsidRPr="00BB356D">
        <w:rPr>
          <w:color w:val="595959" w:themeColor="text1" w:themeTint="A6"/>
        </w:rPr>
        <w:t>ate</w:t>
      </w:r>
      <w:proofErr w:type="gramStart"/>
      <w:r w:rsidR="002231D4" w:rsidRPr="00BB356D">
        <w:rPr>
          <w:color w:val="595959" w:themeColor="text1" w:themeTint="A6"/>
        </w:rPr>
        <w:t>:_</w:t>
      </w:r>
      <w:proofErr w:type="gramEnd"/>
      <w:r w:rsidR="002231D4" w:rsidRPr="00BB356D">
        <w:rPr>
          <w:color w:val="595959" w:themeColor="text1" w:themeTint="A6"/>
        </w:rPr>
        <w:t>_____________________</w:t>
      </w:r>
    </w:p>
    <w:p w14:paraId="46EF4542" w14:textId="20B92BB9" w:rsidR="00856C35" w:rsidRDefault="0092083A" w:rsidP="00BB356D">
      <w:pPr>
        <w:pStyle w:val="Heading2"/>
        <w:shd w:val="clear" w:color="auto" w:fill="BBD29C"/>
        <w:tabs>
          <w:tab w:val="center" w:pos="5040"/>
        </w:tabs>
        <w:jc w:val="left"/>
      </w:pPr>
      <w:r>
        <w:tab/>
      </w:r>
      <w:r w:rsidR="002231D4" w:rsidRPr="00BB356D">
        <w:rPr>
          <w:color w:val="595959" w:themeColor="text1" w:themeTint="A6"/>
        </w:rPr>
        <w:t>Personal</w:t>
      </w:r>
      <w:r w:rsidR="00856C35" w:rsidRPr="00BB356D">
        <w:rPr>
          <w:color w:val="595959" w:themeColor="text1" w:themeTint="A6"/>
        </w:rPr>
        <w:t xml:space="preserve"> Information</w:t>
      </w:r>
    </w:p>
    <w:tbl>
      <w:tblPr>
        <w:tblStyle w:val="PlainTable3"/>
        <w:tblW w:w="5000" w:type="pct"/>
        <w:tblLayout w:type="fixed"/>
        <w:tblLook w:val="0620" w:firstRow="1" w:lastRow="0" w:firstColumn="0" w:lastColumn="0" w:noHBand="1" w:noVBand="1"/>
      </w:tblPr>
      <w:tblGrid>
        <w:gridCol w:w="643"/>
        <w:gridCol w:w="2574"/>
        <w:gridCol w:w="2574"/>
        <w:gridCol w:w="919"/>
        <w:gridCol w:w="1701"/>
        <w:gridCol w:w="1885"/>
      </w:tblGrid>
      <w:tr w:rsidR="00BB356D" w:rsidRPr="00BB356D" w14:paraId="748FEBC3" w14:textId="77777777" w:rsidTr="00BB356D">
        <w:trPr>
          <w:cnfStyle w:val="100000000000" w:firstRow="1" w:lastRow="0" w:firstColumn="0" w:lastColumn="0" w:oddVBand="0" w:evenVBand="0" w:oddHBand="0" w:evenHBand="0" w:firstRowFirstColumn="0" w:firstRowLastColumn="0" w:lastRowFirstColumn="0" w:lastRowLastColumn="0"/>
          <w:trHeight w:val="432"/>
        </w:trPr>
        <w:tc>
          <w:tcPr>
            <w:tcW w:w="630" w:type="dxa"/>
          </w:tcPr>
          <w:p w14:paraId="6440BFD4" w14:textId="103E0D58" w:rsidR="00A82BA3" w:rsidRPr="00BB356D" w:rsidRDefault="00A82BA3" w:rsidP="00490804">
            <w:pPr>
              <w:rPr>
                <w:color w:val="595959" w:themeColor="text1" w:themeTint="A6"/>
              </w:rPr>
            </w:pPr>
            <w:r w:rsidRPr="00BB356D">
              <w:rPr>
                <w:color w:val="595959" w:themeColor="text1" w:themeTint="A6"/>
              </w:rPr>
              <w:t>Name:</w:t>
            </w:r>
          </w:p>
        </w:tc>
        <w:tc>
          <w:tcPr>
            <w:tcW w:w="2520" w:type="dxa"/>
            <w:tcBorders>
              <w:bottom w:val="single" w:sz="4" w:space="0" w:color="7F7F7F" w:themeColor="text1" w:themeTint="80"/>
            </w:tcBorders>
          </w:tcPr>
          <w:p w14:paraId="230C1377" w14:textId="78439E98" w:rsidR="00A82BA3" w:rsidRPr="00BB356D" w:rsidRDefault="00A82BA3" w:rsidP="00440CD8">
            <w:pPr>
              <w:pStyle w:val="FieldText"/>
              <w:rPr>
                <w:color w:val="595959" w:themeColor="text1" w:themeTint="A6"/>
              </w:rPr>
            </w:pPr>
          </w:p>
        </w:tc>
        <w:tc>
          <w:tcPr>
            <w:tcW w:w="2520" w:type="dxa"/>
            <w:tcBorders>
              <w:bottom w:val="single" w:sz="4" w:space="0" w:color="7F7F7F" w:themeColor="text1" w:themeTint="80"/>
            </w:tcBorders>
          </w:tcPr>
          <w:p w14:paraId="215381D7" w14:textId="77777777" w:rsidR="00A82BA3" w:rsidRPr="00BB356D" w:rsidRDefault="00A82BA3" w:rsidP="00440CD8">
            <w:pPr>
              <w:pStyle w:val="FieldText"/>
              <w:rPr>
                <w:color w:val="595959" w:themeColor="text1" w:themeTint="A6"/>
              </w:rPr>
            </w:pPr>
          </w:p>
        </w:tc>
        <w:tc>
          <w:tcPr>
            <w:tcW w:w="900" w:type="dxa"/>
            <w:tcBorders>
              <w:bottom w:val="single" w:sz="4" w:space="0" w:color="7F7F7F" w:themeColor="text1" w:themeTint="80"/>
            </w:tcBorders>
          </w:tcPr>
          <w:p w14:paraId="1BA8E522" w14:textId="77777777" w:rsidR="00A82BA3" w:rsidRPr="00BB356D" w:rsidRDefault="00A82BA3" w:rsidP="00440CD8">
            <w:pPr>
              <w:pStyle w:val="FieldText"/>
              <w:rPr>
                <w:color w:val="595959" w:themeColor="text1" w:themeTint="A6"/>
              </w:rPr>
            </w:pPr>
          </w:p>
        </w:tc>
        <w:tc>
          <w:tcPr>
            <w:tcW w:w="1665" w:type="dxa"/>
          </w:tcPr>
          <w:p w14:paraId="47B5CFCB" w14:textId="77777777" w:rsidR="002231D4" w:rsidRPr="00BB356D" w:rsidRDefault="002231D4" w:rsidP="00D90206">
            <w:pPr>
              <w:pStyle w:val="Heading4"/>
              <w:jc w:val="center"/>
              <w:outlineLvl w:val="3"/>
              <w:rPr>
                <w:bCs w:val="0"/>
                <w:color w:val="595959" w:themeColor="text1" w:themeTint="A6"/>
              </w:rPr>
            </w:pPr>
          </w:p>
          <w:p w14:paraId="396AFC87" w14:textId="08801D26" w:rsidR="00A82BA3" w:rsidRPr="00BB356D" w:rsidRDefault="002231D4" w:rsidP="00D90206">
            <w:pPr>
              <w:pStyle w:val="Heading4"/>
              <w:jc w:val="center"/>
              <w:outlineLvl w:val="3"/>
              <w:rPr>
                <w:color w:val="595959" w:themeColor="text1" w:themeTint="A6"/>
              </w:rPr>
            </w:pPr>
            <w:r w:rsidRPr="00BB356D">
              <w:rPr>
                <w:color w:val="595959" w:themeColor="text1" w:themeTint="A6"/>
              </w:rPr>
              <w:t>Social Security No.:</w:t>
            </w:r>
          </w:p>
        </w:tc>
        <w:tc>
          <w:tcPr>
            <w:tcW w:w="1845" w:type="dxa"/>
            <w:tcBorders>
              <w:bottom w:val="single" w:sz="4" w:space="0" w:color="7F7F7F" w:themeColor="text1" w:themeTint="80"/>
            </w:tcBorders>
          </w:tcPr>
          <w:p w14:paraId="5866A334" w14:textId="256BF579" w:rsidR="00A82BA3" w:rsidRPr="00BB356D" w:rsidRDefault="00A82BA3" w:rsidP="00440CD8">
            <w:pPr>
              <w:pStyle w:val="FieldText"/>
              <w:rPr>
                <w:color w:val="595959" w:themeColor="text1" w:themeTint="A6"/>
              </w:rPr>
            </w:pPr>
          </w:p>
        </w:tc>
      </w:tr>
      <w:tr w:rsidR="00BB356D" w:rsidRPr="00BB356D" w14:paraId="5E26764A" w14:textId="77777777" w:rsidTr="00BB356D">
        <w:tc>
          <w:tcPr>
            <w:tcW w:w="630" w:type="dxa"/>
          </w:tcPr>
          <w:p w14:paraId="50548AEE" w14:textId="77777777" w:rsidR="00856C35" w:rsidRPr="00BB356D" w:rsidRDefault="00856C35" w:rsidP="00440CD8">
            <w:pPr>
              <w:rPr>
                <w:color w:val="595959" w:themeColor="text1" w:themeTint="A6"/>
              </w:rPr>
            </w:pPr>
          </w:p>
        </w:tc>
        <w:tc>
          <w:tcPr>
            <w:tcW w:w="2520" w:type="dxa"/>
            <w:tcBorders>
              <w:top w:val="single" w:sz="4" w:space="0" w:color="7F7F7F" w:themeColor="text1" w:themeTint="80"/>
            </w:tcBorders>
          </w:tcPr>
          <w:p w14:paraId="5662A64D" w14:textId="415D84FE" w:rsidR="00856C35" w:rsidRPr="00BB356D" w:rsidRDefault="00856C35" w:rsidP="00490804">
            <w:pPr>
              <w:pStyle w:val="Heading3"/>
              <w:outlineLvl w:val="2"/>
              <w:rPr>
                <w:color w:val="595959" w:themeColor="text1" w:themeTint="A6"/>
              </w:rPr>
            </w:pPr>
            <w:r w:rsidRPr="00BB356D">
              <w:rPr>
                <w:color w:val="595959" w:themeColor="text1" w:themeTint="A6"/>
              </w:rPr>
              <w:t>Last</w:t>
            </w:r>
          </w:p>
        </w:tc>
        <w:tc>
          <w:tcPr>
            <w:tcW w:w="2520" w:type="dxa"/>
            <w:tcBorders>
              <w:top w:val="single" w:sz="4" w:space="0" w:color="7F7F7F" w:themeColor="text1" w:themeTint="80"/>
            </w:tcBorders>
          </w:tcPr>
          <w:p w14:paraId="2192A9A6" w14:textId="77777777" w:rsidR="00856C35" w:rsidRPr="00BB356D" w:rsidRDefault="00856C35" w:rsidP="00490804">
            <w:pPr>
              <w:pStyle w:val="Heading3"/>
              <w:outlineLvl w:val="2"/>
              <w:rPr>
                <w:color w:val="595959" w:themeColor="text1" w:themeTint="A6"/>
              </w:rPr>
            </w:pPr>
            <w:r w:rsidRPr="00BB356D">
              <w:rPr>
                <w:color w:val="595959" w:themeColor="text1" w:themeTint="A6"/>
              </w:rPr>
              <w:t>First</w:t>
            </w:r>
          </w:p>
        </w:tc>
        <w:tc>
          <w:tcPr>
            <w:tcW w:w="900" w:type="dxa"/>
            <w:tcBorders>
              <w:top w:val="single" w:sz="4" w:space="0" w:color="7F7F7F" w:themeColor="text1" w:themeTint="80"/>
            </w:tcBorders>
          </w:tcPr>
          <w:p w14:paraId="1282F855" w14:textId="77777777" w:rsidR="00856C35" w:rsidRPr="00BB356D" w:rsidRDefault="00856C35" w:rsidP="00490804">
            <w:pPr>
              <w:pStyle w:val="Heading3"/>
              <w:outlineLvl w:val="2"/>
              <w:rPr>
                <w:color w:val="595959" w:themeColor="text1" w:themeTint="A6"/>
              </w:rPr>
            </w:pPr>
            <w:r w:rsidRPr="00BB356D">
              <w:rPr>
                <w:color w:val="595959" w:themeColor="text1" w:themeTint="A6"/>
              </w:rPr>
              <w:t>M.I.</w:t>
            </w:r>
          </w:p>
        </w:tc>
        <w:tc>
          <w:tcPr>
            <w:tcW w:w="1665" w:type="dxa"/>
          </w:tcPr>
          <w:p w14:paraId="457DA31B" w14:textId="77777777" w:rsidR="00856C35" w:rsidRPr="00BB356D" w:rsidRDefault="00856C35" w:rsidP="00856C35">
            <w:pPr>
              <w:rPr>
                <w:color w:val="595959" w:themeColor="text1" w:themeTint="A6"/>
              </w:rPr>
            </w:pPr>
          </w:p>
        </w:tc>
        <w:tc>
          <w:tcPr>
            <w:tcW w:w="1845" w:type="dxa"/>
            <w:tcBorders>
              <w:top w:val="single" w:sz="4" w:space="0" w:color="7F7F7F" w:themeColor="text1" w:themeTint="80"/>
            </w:tcBorders>
          </w:tcPr>
          <w:p w14:paraId="7FE70E8F" w14:textId="77777777" w:rsidR="00856C35" w:rsidRPr="00BB356D" w:rsidRDefault="00856C35" w:rsidP="00856C35">
            <w:pPr>
              <w:rPr>
                <w:color w:val="595959" w:themeColor="text1" w:themeTint="A6"/>
              </w:rPr>
            </w:pPr>
          </w:p>
        </w:tc>
      </w:tr>
    </w:tbl>
    <w:p w14:paraId="569D7042" w14:textId="539A818B" w:rsidR="00CC69A8" w:rsidRPr="00BB356D" w:rsidRDefault="00CC69A8">
      <w:pPr>
        <w:rPr>
          <w:color w:val="595959" w:themeColor="text1" w:themeTint="A6"/>
        </w:rPr>
      </w:pPr>
    </w:p>
    <w:p w14:paraId="0F2A49DC" w14:textId="69689646" w:rsidR="00FC0CC0" w:rsidRPr="00BB356D" w:rsidRDefault="005B40BB">
      <w:pPr>
        <w:rPr>
          <w:color w:val="595959" w:themeColor="text1" w:themeTint="A6"/>
        </w:rPr>
      </w:pPr>
      <w:r>
        <w:rPr>
          <w:noProof/>
        </w:rPr>
        <mc:AlternateContent>
          <mc:Choice Requires="wps">
            <w:drawing>
              <wp:anchor distT="0" distB="0" distL="114300" distR="114300" simplePos="0" relativeHeight="251662336" behindDoc="0" locked="0" layoutInCell="1" allowOverlap="1" wp14:anchorId="5C5EC0D5" wp14:editId="49A2E163">
                <wp:simplePos x="0" y="0"/>
                <wp:positionH relativeFrom="column">
                  <wp:posOffset>6599555</wp:posOffset>
                </wp:positionH>
                <wp:positionV relativeFrom="paragraph">
                  <wp:posOffset>44450</wp:posOffset>
                </wp:positionV>
                <wp:extent cx="473075" cy="0"/>
                <wp:effectExtent l="0" t="0" r="9525" b="12700"/>
                <wp:wrapNone/>
                <wp:docPr id="5" name="Straight Connector 5"/>
                <wp:cNvGraphicFramePr/>
                <a:graphic xmlns:a="http://schemas.openxmlformats.org/drawingml/2006/main">
                  <a:graphicData uri="http://schemas.microsoft.com/office/word/2010/wordprocessingShape">
                    <wps:wsp>
                      <wps:cNvCnPr/>
                      <wps:spPr>
                        <a:xfrm>
                          <a:off x="0" y="0"/>
                          <a:ext cx="473075" cy="0"/>
                        </a:xfrm>
                        <a:prstGeom prst="line">
                          <a:avLst/>
                        </a:prstGeom>
                        <a:ln>
                          <a:solidFill>
                            <a:srgbClr val="BBD29C">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F630D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65pt,3.5pt" to="55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" strokecolor="#bbd29c">
                <v:stroke opacity="32896f"/>
              </v:line>
            </w:pict>
          </mc:Fallback>
        </mc:AlternateContent>
      </w:r>
    </w:p>
    <w:p w14:paraId="0494D5EB" w14:textId="588B8103" w:rsidR="00856C35" w:rsidRPr="00BB356D" w:rsidRDefault="00CC69A8" w:rsidP="00CC69A8">
      <w:pPr>
        <w:rPr>
          <w:color w:val="595959" w:themeColor="text1" w:themeTint="A6"/>
        </w:rPr>
      </w:pPr>
      <w:r w:rsidRPr="00BB356D">
        <w:rPr>
          <w:color w:val="595959" w:themeColor="text1" w:themeTint="A6"/>
        </w:rPr>
        <w:t>Date of Birth: ______________</w:t>
      </w:r>
      <w:r w:rsidR="00785BDB" w:rsidRPr="00BB356D">
        <w:rPr>
          <w:color w:val="595959" w:themeColor="text1" w:themeTint="A6"/>
        </w:rPr>
        <w:t xml:space="preserve">  </w:t>
      </w:r>
      <w:r w:rsidRPr="00BB356D">
        <w:rPr>
          <w:color w:val="595959" w:themeColor="text1" w:themeTint="A6"/>
        </w:rPr>
        <w:t xml:space="preserve"> Phone: ______________________ Email: _______________________</w:t>
      </w:r>
      <w:r w:rsidR="00785BDB" w:rsidRPr="00BB356D">
        <w:rPr>
          <w:color w:val="595959" w:themeColor="text1" w:themeTint="A6"/>
        </w:rPr>
        <w:t>_</w:t>
      </w:r>
      <w:r w:rsidRPr="00BB356D">
        <w:rPr>
          <w:color w:val="595959" w:themeColor="text1" w:themeTint="A6"/>
        </w:rPr>
        <w:t>__________</w:t>
      </w:r>
    </w:p>
    <w:tbl>
      <w:tblPr>
        <w:tblStyle w:val="PlainTable3"/>
        <w:tblW w:w="5000" w:type="pct"/>
        <w:tblLayout w:type="fixed"/>
        <w:tblLook w:val="0620" w:firstRow="1" w:lastRow="0" w:firstColumn="0" w:lastColumn="0" w:noHBand="1" w:noVBand="1"/>
      </w:tblPr>
      <w:tblGrid>
        <w:gridCol w:w="1104"/>
        <w:gridCol w:w="7353"/>
        <w:gridCol w:w="1839"/>
      </w:tblGrid>
      <w:tr w:rsidR="00BB356D" w:rsidRPr="00BB356D" w14:paraId="44EE4628"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7A7171A" w14:textId="51CF7A93" w:rsidR="00CC69A8" w:rsidRPr="00BB356D" w:rsidRDefault="00CC69A8" w:rsidP="00490804">
            <w:pPr>
              <w:rPr>
                <w:color w:val="595959" w:themeColor="text1" w:themeTint="A6"/>
              </w:rPr>
            </w:pPr>
          </w:p>
          <w:p w14:paraId="1F9E400E" w14:textId="77777777" w:rsidR="00FC0CC0" w:rsidRPr="00BB356D" w:rsidRDefault="00FC0CC0" w:rsidP="00490804">
            <w:pPr>
              <w:rPr>
                <w:bCs w:val="0"/>
                <w:color w:val="595959" w:themeColor="text1" w:themeTint="A6"/>
              </w:rPr>
            </w:pPr>
          </w:p>
          <w:p w14:paraId="5CDF5476" w14:textId="197F0F27" w:rsidR="00A82BA3" w:rsidRPr="00BB356D" w:rsidRDefault="00A82BA3" w:rsidP="00490804">
            <w:pPr>
              <w:rPr>
                <w:color w:val="595959" w:themeColor="text1" w:themeTint="A6"/>
              </w:rPr>
            </w:pPr>
            <w:r w:rsidRPr="00BB356D">
              <w:rPr>
                <w:color w:val="595959" w:themeColor="text1" w:themeTint="A6"/>
              </w:rPr>
              <w:t>Address:</w:t>
            </w:r>
          </w:p>
        </w:tc>
        <w:tc>
          <w:tcPr>
            <w:tcW w:w="7199" w:type="dxa"/>
            <w:tcBorders>
              <w:bottom w:val="single" w:sz="4" w:space="0" w:color="7F7F7F"/>
            </w:tcBorders>
          </w:tcPr>
          <w:p w14:paraId="7EB826A1" w14:textId="13C8D882" w:rsidR="00A82BA3" w:rsidRPr="00BB356D" w:rsidRDefault="00A82BA3" w:rsidP="00440CD8">
            <w:pPr>
              <w:pStyle w:val="FieldText"/>
              <w:rPr>
                <w:color w:val="595959" w:themeColor="text1" w:themeTint="A6"/>
              </w:rPr>
            </w:pPr>
          </w:p>
        </w:tc>
        <w:tc>
          <w:tcPr>
            <w:tcW w:w="1800" w:type="dxa"/>
            <w:tcBorders>
              <w:bottom w:val="single" w:sz="4" w:space="0" w:color="7F7F7F"/>
            </w:tcBorders>
          </w:tcPr>
          <w:p w14:paraId="79AEE0AD" w14:textId="7577A0BB" w:rsidR="00A82BA3" w:rsidRPr="00BB356D" w:rsidRDefault="00A82BA3" w:rsidP="00440CD8">
            <w:pPr>
              <w:pStyle w:val="FieldText"/>
              <w:rPr>
                <w:color w:val="595959" w:themeColor="text1" w:themeTint="A6"/>
              </w:rPr>
            </w:pPr>
          </w:p>
        </w:tc>
      </w:tr>
      <w:tr w:rsidR="00BB356D" w:rsidRPr="00BB356D" w14:paraId="49805B91" w14:textId="77777777" w:rsidTr="00BB356D">
        <w:tc>
          <w:tcPr>
            <w:tcW w:w="1081" w:type="dxa"/>
          </w:tcPr>
          <w:p w14:paraId="0406495F" w14:textId="77777777" w:rsidR="00856C35" w:rsidRPr="00BB356D" w:rsidRDefault="00856C35" w:rsidP="00440CD8">
            <w:pPr>
              <w:rPr>
                <w:color w:val="595959" w:themeColor="text1" w:themeTint="A6"/>
              </w:rPr>
            </w:pPr>
          </w:p>
        </w:tc>
        <w:tc>
          <w:tcPr>
            <w:tcW w:w="7199" w:type="dxa"/>
            <w:tcBorders>
              <w:top w:val="single" w:sz="4" w:space="0" w:color="7F7F7F"/>
            </w:tcBorders>
          </w:tcPr>
          <w:p w14:paraId="00397704" w14:textId="77777777" w:rsidR="00856C35" w:rsidRPr="00BB356D" w:rsidRDefault="00856C35" w:rsidP="00490804">
            <w:pPr>
              <w:pStyle w:val="Heading3"/>
              <w:outlineLvl w:val="2"/>
              <w:rPr>
                <w:color w:val="595959" w:themeColor="text1" w:themeTint="A6"/>
              </w:rPr>
            </w:pPr>
            <w:r w:rsidRPr="00BB356D">
              <w:rPr>
                <w:color w:val="595959" w:themeColor="text1" w:themeTint="A6"/>
              </w:rPr>
              <w:t>Street Address</w:t>
            </w:r>
          </w:p>
        </w:tc>
        <w:tc>
          <w:tcPr>
            <w:tcW w:w="1800" w:type="dxa"/>
            <w:tcBorders>
              <w:top w:val="single" w:sz="4" w:space="0" w:color="7F7F7F"/>
            </w:tcBorders>
          </w:tcPr>
          <w:p w14:paraId="37977C17" w14:textId="4E64F949" w:rsidR="00856C35" w:rsidRPr="00BB356D" w:rsidRDefault="00856C35" w:rsidP="00490804">
            <w:pPr>
              <w:pStyle w:val="Heading3"/>
              <w:outlineLvl w:val="2"/>
              <w:rPr>
                <w:color w:val="595959" w:themeColor="text1" w:themeTint="A6"/>
              </w:rPr>
            </w:pPr>
            <w:r w:rsidRPr="00BB356D">
              <w:rPr>
                <w:color w:val="595959" w:themeColor="text1" w:themeTint="A6"/>
              </w:rPr>
              <w:t>Apartment/Unit #</w:t>
            </w:r>
          </w:p>
        </w:tc>
      </w:tr>
    </w:tbl>
    <w:p w14:paraId="5C45B067" w14:textId="574956AC" w:rsidR="00856C35" w:rsidRPr="00BB356D" w:rsidRDefault="00856C35">
      <w:pPr>
        <w:rPr>
          <w:color w:val="595959" w:themeColor="text1" w:themeTint="A6"/>
        </w:rPr>
      </w:pPr>
    </w:p>
    <w:tbl>
      <w:tblPr>
        <w:tblStyle w:val="PlainTable3"/>
        <w:tblW w:w="5000" w:type="pct"/>
        <w:tblLayout w:type="fixed"/>
        <w:tblLook w:val="0620" w:firstRow="1" w:lastRow="0" w:firstColumn="0" w:lastColumn="0" w:noHBand="1" w:noVBand="1"/>
      </w:tblPr>
      <w:tblGrid>
        <w:gridCol w:w="1105"/>
        <w:gridCol w:w="2667"/>
        <w:gridCol w:w="679"/>
        <w:gridCol w:w="520"/>
        <w:gridCol w:w="2063"/>
        <w:gridCol w:w="1424"/>
        <w:gridCol w:w="630"/>
        <w:gridCol w:w="528"/>
        <w:gridCol w:w="680"/>
      </w:tblGrid>
      <w:tr w:rsidR="00BB356D" w:rsidRPr="00BB356D" w14:paraId="289CA402"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88D3A61" w14:textId="77777777" w:rsidR="00C76039" w:rsidRPr="00BB356D" w:rsidRDefault="00C76039">
            <w:pPr>
              <w:rPr>
                <w:color w:val="595959" w:themeColor="text1" w:themeTint="A6"/>
                <w:szCs w:val="19"/>
              </w:rPr>
            </w:pPr>
          </w:p>
        </w:tc>
        <w:tc>
          <w:tcPr>
            <w:tcW w:w="5805" w:type="dxa"/>
            <w:gridSpan w:val="4"/>
            <w:tcBorders>
              <w:bottom w:val="single" w:sz="4" w:space="0" w:color="7F7F7F"/>
            </w:tcBorders>
          </w:tcPr>
          <w:p w14:paraId="5D0588B5" w14:textId="02109F96" w:rsidR="00C76039" w:rsidRPr="00BB356D" w:rsidRDefault="00C76039" w:rsidP="00440CD8">
            <w:pPr>
              <w:pStyle w:val="FieldText"/>
              <w:rPr>
                <w:color w:val="595959" w:themeColor="text1" w:themeTint="A6"/>
              </w:rPr>
            </w:pPr>
          </w:p>
        </w:tc>
        <w:tc>
          <w:tcPr>
            <w:tcW w:w="1394" w:type="dxa"/>
            <w:tcBorders>
              <w:bottom w:val="single" w:sz="4" w:space="0" w:color="7F7F7F"/>
            </w:tcBorders>
          </w:tcPr>
          <w:p w14:paraId="385A7021" w14:textId="77777777" w:rsidR="00C76039" w:rsidRPr="00BB356D" w:rsidRDefault="00C76039" w:rsidP="00440CD8">
            <w:pPr>
              <w:pStyle w:val="FieldText"/>
              <w:rPr>
                <w:color w:val="595959" w:themeColor="text1" w:themeTint="A6"/>
              </w:rPr>
            </w:pPr>
          </w:p>
        </w:tc>
        <w:tc>
          <w:tcPr>
            <w:tcW w:w="1800" w:type="dxa"/>
            <w:gridSpan w:val="3"/>
            <w:tcBorders>
              <w:bottom w:val="single" w:sz="4" w:space="0" w:color="7F7F7F"/>
            </w:tcBorders>
          </w:tcPr>
          <w:p w14:paraId="008C7CCE" w14:textId="3C54C648" w:rsidR="00C76039" w:rsidRPr="00BB356D" w:rsidRDefault="00C76039" w:rsidP="00440CD8">
            <w:pPr>
              <w:pStyle w:val="FieldText"/>
              <w:rPr>
                <w:color w:val="595959" w:themeColor="text1" w:themeTint="A6"/>
              </w:rPr>
            </w:pPr>
          </w:p>
        </w:tc>
      </w:tr>
      <w:tr w:rsidR="00BB356D" w:rsidRPr="00BB356D" w14:paraId="1D99C926" w14:textId="77777777" w:rsidTr="00BB356D">
        <w:trPr>
          <w:trHeight w:val="288"/>
        </w:trPr>
        <w:tc>
          <w:tcPr>
            <w:tcW w:w="1081" w:type="dxa"/>
          </w:tcPr>
          <w:p w14:paraId="1C4CAAE9" w14:textId="77777777" w:rsidR="00856C35" w:rsidRPr="00BB356D" w:rsidRDefault="00856C35">
            <w:pPr>
              <w:rPr>
                <w:color w:val="595959" w:themeColor="text1" w:themeTint="A6"/>
                <w:szCs w:val="19"/>
              </w:rPr>
            </w:pPr>
          </w:p>
        </w:tc>
        <w:tc>
          <w:tcPr>
            <w:tcW w:w="5805" w:type="dxa"/>
            <w:gridSpan w:val="4"/>
            <w:tcBorders>
              <w:top w:val="single" w:sz="4" w:space="0" w:color="7F7F7F"/>
            </w:tcBorders>
          </w:tcPr>
          <w:p w14:paraId="444564E1" w14:textId="1941FB1A" w:rsidR="00856C35" w:rsidRPr="00BB356D" w:rsidRDefault="00856C35" w:rsidP="00490804">
            <w:pPr>
              <w:pStyle w:val="Heading3"/>
              <w:outlineLvl w:val="2"/>
              <w:rPr>
                <w:color w:val="595959" w:themeColor="text1" w:themeTint="A6"/>
              </w:rPr>
            </w:pPr>
            <w:r w:rsidRPr="00BB356D">
              <w:rPr>
                <w:color w:val="595959" w:themeColor="text1" w:themeTint="A6"/>
              </w:rPr>
              <w:t>City</w:t>
            </w:r>
          </w:p>
        </w:tc>
        <w:tc>
          <w:tcPr>
            <w:tcW w:w="1394" w:type="dxa"/>
            <w:tcBorders>
              <w:top w:val="single" w:sz="4" w:space="0" w:color="7F7F7F"/>
            </w:tcBorders>
          </w:tcPr>
          <w:p w14:paraId="353BDEB9" w14:textId="6A3E9790" w:rsidR="00856C35" w:rsidRPr="00BB356D" w:rsidRDefault="00856C35" w:rsidP="00490804">
            <w:pPr>
              <w:pStyle w:val="Heading3"/>
              <w:outlineLvl w:val="2"/>
              <w:rPr>
                <w:color w:val="595959" w:themeColor="text1" w:themeTint="A6"/>
              </w:rPr>
            </w:pPr>
            <w:r w:rsidRPr="00BB356D">
              <w:rPr>
                <w:color w:val="595959" w:themeColor="text1" w:themeTint="A6"/>
              </w:rPr>
              <w:t>State</w:t>
            </w:r>
          </w:p>
        </w:tc>
        <w:tc>
          <w:tcPr>
            <w:tcW w:w="1800" w:type="dxa"/>
            <w:gridSpan w:val="3"/>
            <w:tcBorders>
              <w:top w:val="single" w:sz="4" w:space="0" w:color="7F7F7F"/>
            </w:tcBorders>
          </w:tcPr>
          <w:p w14:paraId="54DC2C3B" w14:textId="11A5BD7C" w:rsidR="00856C35" w:rsidRPr="00BB356D" w:rsidRDefault="00856C35" w:rsidP="00490804">
            <w:pPr>
              <w:pStyle w:val="Heading3"/>
              <w:outlineLvl w:val="2"/>
              <w:rPr>
                <w:color w:val="595959" w:themeColor="text1" w:themeTint="A6"/>
              </w:rPr>
            </w:pPr>
            <w:r w:rsidRPr="00BB356D">
              <w:rPr>
                <w:color w:val="595959" w:themeColor="text1" w:themeTint="A6"/>
              </w:rPr>
              <w:t>ZIP Code</w:t>
            </w:r>
          </w:p>
        </w:tc>
      </w:tr>
      <w:tr w:rsidR="00FC0CC0" w:rsidRPr="005114CE" w14:paraId="449725FF" w14:textId="77777777" w:rsidTr="003E0640">
        <w:tc>
          <w:tcPr>
            <w:tcW w:w="3692" w:type="dxa"/>
            <w:gridSpan w:val="2"/>
          </w:tcPr>
          <w:p w14:paraId="1C21A54F" w14:textId="77777777" w:rsidR="00FC0CC0" w:rsidRDefault="00FC0CC0" w:rsidP="003E0640"/>
          <w:p w14:paraId="5BE05186" w14:textId="7E5BA04D" w:rsidR="00FC0CC0" w:rsidRPr="005114CE" w:rsidRDefault="00FC0CC0" w:rsidP="003E0640">
            <w:r w:rsidRPr="00BB356D">
              <w:rPr>
                <w:color w:val="595959" w:themeColor="text1" w:themeTint="A6"/>
              </w:rPr>
              <w:t>Are you a citizen of the United States?</w:t>
            </w:r>
          </w:p>
        </w:tc>
        <w:tc>
          <w:tcPr>
            <w:tcW w:w="665" w:type="dxa"/>
          </w:tcPr>
          <w:p w14:paraId="47A4699B" w14:textId="77777777" w:rsidR="00FC0CC0" w:rsidRPr="00BB356D" w:rsidRDefault="00FC0CC0" w:rsidP="003E0640">
            <w:pPr>
              <w:pStyle w:val="Checkbox"/>
              <w:rPr>
                <w:color w:val="595959" w:themeColor="text1" w:themeTint="A6"/>
              </w:rPr>
            </w:pPr>
            <w:r w:rsidRPr="00BB356D">
              <w:rPr>
                <w:color w:val="595959" w:themeColor="text1" w:themeTint="A6"/>
              </w:rPr>
              <w:t>YES</w:t>
            </w:r>
          </w:p>
          <w:p w14:paraId="097436AE" w14:textId="02C04713" w:rsidR="00FC0CC0" w:rsidRPr="005114CE" w:rsidRDefault="00FC0CC0" w:rsidP="003E0640">
            <w:pPr>
              <w:pStyle w:val="Checkbox"/>
            </w:pPr>
            <w:r w:rsidRPr="00C41EC4">
              <w:rPr>
                <w:color w:val="969696" w:themeColor="accent3"/>
              </w:rPr>
              <w:fldChar w:fldCharType="begin">
                <w:ffData>
                  <w:name w:val="Check3"/>
                  <w:enabled/>
                  <w:calcOnExit w:val="0"/>
                  <w:checkBox>
                    <w:sizeAuto/>
                    <w:default w:val="0"/>
                  </w:checkBox>
                </w:ffData>
              </w:fldChar>
            </w:r>
            <w:bookmarkStart w:id="1" w:name="Check3"/>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bookmarkEnd w:id="1"/>
          </w:p>
        </w:tc>
        <w:tc>
          <w:tcPr>
            <w:tcW w:w="509" w:type="dxa"/>
          </w:tcPr>
          <w:p w14:paraId="4A625CBE" w14:textId="77777777" w:rsidR="00FC0CC0" w:rsidRPr="00BB356D" w:rsidRDefault="00FC0CC0" w:rsidP="003E0640">
            <w:pPr>
              <w:pStyle w:val="Checkbox"/>
              <w:rPr>
                <w:color w:val="595959" w:themeColor="text1" w:themeTint="A6"/>
              </w:rPr>
            </w:pPr>
            <w:r w:rsidRPr="00BB356D">
              <w:rPr>
                <w:color w:val="595959" w:themeColor="text1" w:themeTint="A6"/>
              </w:rPr>
              <w:t>NO</w:t>
            </w:r>
          </w:p>
          <w:p w14:paraId="3A8CD352" w14:textId="76B0FB5F" w:rsidR="00FC0CC0" w:rsidRPr="00D6155E" w:rsidRDefault="00FC0CC0" w:rsidP="003E0640">
            <w:pPr>
              <w:pStyle w:val="Checkbox"/>
            </w:pPr>
            <w:r w:rsidRPr="00C41EC4">
              <w:rPr>
                <w:color w:val="969696" w:themeColor="accent3"/>
              </w:rPr>
              <w:fldChar w:fldCharType="begin">
                <w:ffData>
                  <w:name w:val="Check4"/>
                  <w:enabled/>
                  <w:calcOnExit w:val="0"/>
                  <w:checkBox>
                    <w:sizeAuto/>
                    <w:default w:val="0"/>
                  </w:checkBox>
                </w:ffData>
              </w:fldChar>
            </w:r>
            <w:bookmarkStart w:id="2" w:name="Check4"/>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bookmarkEnd w:id="2"/>
          </w:p>
        </w:tc>
        <w:tc>
          <w:tcPr>
            <w:tcW w:w="4031" w:type="dxa"/>
            <w:gridSpan w:val="3"/>
          </w:tcPr>
          <w:p w14:paraId="4793B2A7" w14:textId="4D0D9941" w:rsidR="00FC0CC0" w:rsidRPr="005114CE" w:rsidRDefault="00FC0CC0" w:rsidP="003E0640">
            <w:pPr>
              <w:pStyle w:val="Heading4"/>
              <w:outlineLvl w:val="3"/>
            </w:pPr>
            <w:r w:rsidRPr="00BB356D">
              <w:rPr>
                <w:color w:val="595959" w:themeColor="text1" w:themeTint="A6"/>
              </w:rPr>
              <w:t>If no, are you authorized to work in the U.S.?</w:t>
            </w:r>
          </w:p>
        </w:tc>
        <w:tc>
          <w:tcPr>
            <w:tcW w:w="517" w:type="dxa"/>
          </w:tcPr>
          <w:p w14:paraId="08397D8C" w14:textId="77777777" w:rsidR="00FC0CC0" w:rsidRPr="00BB356D" w:rsidRDefault="00FC0CC0" w:rsidP="003E0640">
            <w:pPr>
              <w:pStyle w:val="Checkbox"/>
              <w:rPr>
                <w:color w:val="595959" w:themeColor="text1" w:themeTint="A6"/>
              </w:rPr>
            </w:pPr>
            <w:r w:rsidRPr="00BB356D">
              <w:rPr>
                <w:color w:val="595959" w:themeColor="text1" w:themeTint="A6"/>
              </w:rPr>
              <w:t>YES</w:t>
            </w:r>
          </w:p>
          <w:p w14:paraId="20922546" w14:textId="77777777" w:rsidR="00FC0CC0" w:rsidRPr="005114CE" w:rsidRDefault="00FC0CC0" w:rsidP="003E0640">
            <w:pPr>
              <w:pStyle w:val="Checkbox"/>
            </w:pP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c>
          <w:tcPr>
            <w:tcW w:w="666" w:type="dxa"/>
          </w:tcPr>
          <w:p w14:paraId="21ACB7DD" w14:textId="77777777" w:rsidR="00FC0CC0" w:rsidRPr="00BB356D" w:rsidRDefault="00FC0CC0" w:rsidP="003E0640">
            <w:pPr>
              <w:pStyle w:val="Checkbox"/>
              <w:rPr>
                <w:color w:val="595959" w:themeColor="text1" w:themeTint="A6"/>
              </w:rPr>
            </w:pPr>
            <w:r w:rsidRPr="00BB356D">
              <w:rPr>
                <w:color w:val="595959" w:themeColor="text1" w:themeTint="A6"/>
              </w:rPr>
              <w:t>NO</w:t>
            </w:r>
          </w:p>
          <w:p w14:paraId="7A164D0F" w14:textId="77777777" w:rsidR="00FC0CC0" w:rsidRPr="005114CE" w:rsidRDefault="00FC0CC0" w:rsidP="003E0640">
            <w:pPr>
              <w:pStyle w:val="Checkbox"/>
            </w:pPr>
            <w:r w:rsidRPr="00C41EC4">
              <w:rPr>
                <w:color w:val="969696" w:themeColor="accent3"/>
              </w:rPr>
              <w:fldChar w:fldCharType="begin">
                <w:ffData>
                  <w:name w:val="Check4"/>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r>
    </w:tbl>
    <w:p w14:paraId="2FC677FE" w14:textId="77777777" w:rsidR="00856C35" w:rsidRDefault="00856C35"/>
    <w:p w14:paraId="5D64D02B" w14:textId="7A2ACE34" w:rsidR="002231D4" w:rsidRDefault="002231D4" w:rsidP="00BB356D">
      <w:pPr>
        <w:pStyle w:val="Heading2"/>
        <w:shd w:val="clear" w:color="auto" w:fill="BBD29C"/>
        <w:tabs>
          <w:tab w:val="center" w:pos="5040"/>
        </w:tabs>
        <w:jc w:val="left"/>
      </w:pPr>
      <w:r>
        <w:tab/>
      </w:r>
      <w:r w:rsidRPr="00BB356D">
        <w:rPr>
          <w:color w:val="595959" w:themeColor="text1" w:themeTint="A6"/>
        </w:rPr>
        <w:t>Employment Desired</w:t>
      </w:r>
    </w:p>
    <w:p w14:paraId="1FCB458B" w14:textId="77777777" w:rsidR="00856C35" w:rsidRDefault="00856C35"/>
    <w:tbl>
      <w:tblPr>
        <w:tblStyle w:val="PlainTable3"/>
        <w:tblpPr w:leftFromText="180" w:rightFromText="180" w:vertAnchor="text" w:tblpY="1"/>
        <w:tblOverlap w:val="never"/>
        <w:tblW w:w="3125" w:type="pct"/>
        <w:tblLayout w:type="fixed"/>
        <w:tblLook w:val="0620" w:firstRow="1" w:lastRow="0" w:firstColumn="0" w:lastColumn="0" w:noHBand="1" w:noVBand="1"/>
      </w:tblPr>
      <w:tblGrid>
        <w:gridCol w:w="1497"/>
        <w:gridCol w:w="1444"/>
        <w:gridCol w:w="1655"/>
        <w:gridCol w:w="1839"/>
      </w:tblGrid>
      <w:tr w:rsidR="00BB356D" w:rsidRPr="00BB356D" w14:paraId="7231DD57"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5437BA3D" w14:textId="77777777" w:rsidR="002231D4" w:rsidRPr="00BB356D" w:rsidRDefault="002231D4" w:rsidP="00EF5895">
            <w:pPr>
              <w:rPr>
                <w:color w:val="595959" w:themeColor="text1" w:themeTint="A6"/>
              </w:rPr>
            </w:pPr>
            <w:r w:rsidRPr="00BB356D">
              <w:rPr>
                <w:color w:val="595959" w:themeColor="text1" w:themeTint="A6"/>
              </w:rPr>
              <w:t>Date Available:</w:t>
            </w:r>
          </w:p>
        </w:tc>
        <w:tc>
          <w:tcPr>
            <w:tcW w:w="1414" w:type="dxa"/>
            <w:tcBorders>
              <w:bottom w:val="single" w:sz="4" w:space="0" w:color="7F7F7F"/>
            </w:tcBorders>
          </w:tcPr>
          <w:p w14:paraId="78F0A0B4" w14:textId="77777777" w:rsidR="002231D4" w:rsidRPr="00BB356D" w:rsidRDefault="002231D4" w:rsidP="00EF5895">
            <w:pPr>
              <w:pStyle w:val="FieldText"/>
              <w:rPr>
                <w:color w:val="595959" w:themeColor="text1" w:themeTint="A6"/>
              </w:rPr>
            </w:pPr>
          </w:p>
        </w:tc>
        <w:tc>
          <w:tcPr>
            <w:tcW w:w="1620" w:type="dxa"/>
          </w:tcPr>
          <w:p w14:paraId="32DCC8B0" w14:textId="77777777" w:rsidR="002231D4" w:rsidRPr="00BB356D" w:rsidRDefault="002231D4" w:rsidP="00EF5895">
            <w:pPr>
              <w:pStyle w:val="Heading4"/>
              <w:outlineLvl w:val="3"/>
              <w:rPr>
                <w:color w:val="595959" w:themeColor="text1" w:themeTint="A6"/>
              </w:rPr>
            </w:pPr>
            <w:r w:rsidRPr="00BB356D">
              <w:rPr>
                <w:color w:val="595959" w:themeColor="text1" w:themeTint="A6"/>
              </w:rPr>
              <w:t>Desired Salary:</w:t>
            </w:r>
          </w:p>
        </w:tc>
        <w:tc>
          <w:tcPr>
            <w:tcW w:w="1800" w:type="dxa"/>
            <w:tcBorders>
              <w:bottom w:val="single" w:sz="4" w:space="0" w:color="7F7F7F"/>
            </w:tcBorders>
          </w:tcPr>
          <w:p w14:paraId="5B0BE3E0" w14:textId="77777777" w:rsidR="002231D4" w:rsidRPr="00C41EC4" w:rsidRDefault="002231D4" w:rsidP="00EF5895">
            <w:pPr>
              <w:pStyle w:val="FieldText"/>
              <w:rPr>
                <w:b w:val="0"/>
                <w:bCs w:val="0"/>
                <w:color w:val="595959" w:themeColor="text1" w:themeTint="A6"/>
              </w:rPr>
            </w:pPr>
            <w:r w:rsidRPr="00C41EC4">
              <w:rPr>
                <w:b w:val="0"/>
                <w:bCs w:val="0"/>
                <w:color w:val="595959" w:themeColor="text1" w:themeTint="A6"/>
              </w:rPr>
              <w:t>$</w:t>
            </w:r>
          </w:p>
        </w:tc>
      </w:tr>
    </w:tbl>
    <w:p w14:paraId="7E05520E" w14:textId="0EBB7A23" w:rsidR="00856C35" w:rsidRDefault="00EF5895" w:rsidP="00EF5895">
      <w:r w:rsidRPr="00BB356D">
        <w:rPr>
          <w:color w:val="595959" w:themeColor="text1" w:themeTint="A6"/>
        </w:rPr>
        <w:t>Are you employed now?</w:t>
      </w:r>
      <w:r>
        <w:t xml:space="preserve">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 xml:space="preserve">YES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 xml:space="preserve">NO </w:t>
      </w:r>
    </w:p>
    <w:tbl>
      <w:tblPr>
        <w:tblStyle w:val="PlainTable3"/>
        <w:tblW w:w="5000" w:type="pct"/>
        <w:tblLayout w:type="fixed"/>
        <w:tblLook w:val="0620" w:firstRow="1" w:lastRow="0" w:firstColumn="0" w:lastColumn="0" w:noHBand="1" w:noVBand="1"/>
      </w:tblPr>
      <w:tblGrid>
        <w:gridCol w:w="1842"/>
        <w:gridCol w:w="8454"/>
      </w:tblGrid>
      <w:tr w:rsidR="00BB356D" w:rsidRPr="00BB356D" w14:paraId="36E4B961"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1A8AA052" w14:textId="77777777" w:rsidR="00EF5895" w:rsidRPr="00BB356D" w:rsidRDefault="00EF5895" w:rsidP="00490804">
            <w:pPr>
              <w:rPr>
                <w:bCs w:val="0"/>
                <w:color w:val="595959" w:themeColor="text1" w:themeTint="A6"/>
              </w:rPr>
            </w:pPr>
          </w:p>
          <w:p w14:paraId="2D29E23E" w14:textId="4949428B" w:rsidR="00DE7FB7" w:rsidRPr="00BB356D" w:rsidRDefault="00C76039" w:rsidP="00490804">
            <w:pPr>
              <w:rPr>
                <w:color w:val="595959" w:themeColor="text1" w:themeTint="A6"/>
              </w:rPr>
            </w:pPr>
            <w:r w:rsidRPr="00BB356D">
              <w:rPr>
                <w:color w:val="595959" w:themeColor="text1" w:themeTint="A6"/>
              </w:rPr>
              <w:t>Position Applied for:</w:t>
            </w:r>
          </w:p>
        </w:tc>
        <w:tc>
          <w:tcPr>
            <w:tcW w:w="8277" w:type="dxa"/>
            <w:tcBorders>
              <w:bottom w:val="single" w:sz="4" w:space="0" w:color="7F7F7F"/>
            </w:tcBorders>
          </w:tcPr>
          <w:p w14:paraId="3AD92171" w14:textId="77777777" w:rsidR="00DE7FB7" w:rsidRPr="00BB356D" w:rsidRDefault="00DE7FB7" w:rsidP="00083002">
            <w:pPr>
              <w:pStyle w:val="FieldText"/>
              <w:rPr>
                <w:color w:val="595959" w:themeColor="text1" w:themeTint="A6"/>
              </w:rPr>
            </w:pPr>
          </w:p>
        </w:tc>
      </w:tr>
    </w:tbl>
    <w:p w14:paraId="53CC4789" w14:textId="77777777" w:rsidR="00C92A3C" w:rsidRPr="00BB356D" w:rsidRDefault="00C92A3C">
      <w:pPr>
        <w:rPr>
          <w:color w:val="595959" w:themeColor="text1" w:themeTint="A6"/>
        </w:rPr>
      </w:pPr>
    </w:p>
    <w:tbl>
      <w:tblPr>
        <w:tblStyle w:val="PlainTable3"/>
        <w:tblW w:w="5000" w:type="pct"/>
        <w:tblLayout w:type="fixed"/>
        <w:tblLook w:val="0620" w:firstRow="1" w:lastRow="0" w:firstColumn="0" w:lastColumn="0" w:noHBand="1" w:noVBand="1"/>
      </w:tblPr>
      <w:tblGrid>
        <w:gridCol w:w="3771"/>
        <w:gridCol w:w="679"/>
        <w:gridCol w:w="520"/>
        <w:gridCol w:w="1388"/>
        <w:gridCol w:w="3938"/>
      </w:tblGrid>
      <w:tr w:rsidR="009C220D" w:rsidRPr="005114CE" w14:paraId="455A65AD" w14:textId="77777777" w:rsidTr="00BB356D">
        <w:trPr>
          <w:cnfStyle w:val="100000000000" w:firstRow="1" w:lastRow="0" w:firstColumn="0" w:lastColumn="0" w:oddVBand="0" w:evenVBand="0" w:oddHBand="0" w:evenHBand="0" w:firstRowFirstColumn="0" w:firstRowLastColumn="0" w:lastRowFirstColumn="0" w:lastRowLastColumn="0"/>
        </w:trPr>
        <w:tc>
          <w:tcPr>
            <w:tcW w:w="3692" w:type="dxa"/>
          </w:tcPr>
          <w:p w14:paraId="5EE13513" w14:textId="77777777" w:rsidR="009C220D" w:rsidRPr="005114CE" w:rsidRDefault="009C220D" w:rsidP="00490804">
            <w:r w:rsidRPr="00BB356D">
              <w:rPr>
                <w:color w:val="595959" w:themeColor="text1" w:themeTint="A6"/>
              </w:rPr>
              <w:t xml:space="preserve">Have you ever </w:t>
            </w:r>
            <w:r w:rsidR="00D90206" w:rsidRPr="00BB356D">
              <w:rPr>
                <w:color w:val="595959" w:themeColor="text1" w:themeTint="A6"/>
              </w:rPr>
              <w:t>applied</w:t>
            </w:r>
            <w:r w:rsidRPr="00BB356D">
              <w:rPr>
                <w:color w:val="595959" w:themeColor="text1" w:themeTint="A6"/>
              </w:rPr>
              <w:t xml:space="preserve"> for this company?</w:t>
            </w:r>
          </w:p>
        </w:tc>
        <w:tc>
          <w:tcPr>
            <w:tcW w:w="665" w:type="dxa"/>
          </w:tcPr>
          <w:p w14:paraId="00BDFFBC" w14:textId="77777777" w:rsidR="009C220D" w:rsidRPr="00BB356D" w:rsidRDefault="009C220D" w:rsidP="00490804">
            <w:pPr>
              <w:pStyle w:val="Checkbox"/>
              <w:rPr>
                <w:color w:val="595959" w:themeColor="text1" w:themeTint="A6"/>
              </w:rPr>
            </w:pPr>
            <w:r w:rsidRPr="00BB356D">
              <w:rPr>
                <w:color w:val="595959" w:themeColor="text1" w:themeTint="A6"/>
              </w:rPr>
              <w:t>YES</w:t>
            </w:r>
          </w:p>
          <w:p w14:paraId="14087D02" w14:textId="208F6481" w:rsidR="009C220D" w:rsidRPr="005114CE" w:rsidRDefault="00724FA4" w:rsidP="00D6155E">
            <w:pPr>
              <w:pStyle w:val="Checkbox"/>
            </w:pPr>
            <w:r w:rsidRPr="00C41EC4">
              <w:rPr>
                <w:color w:val="969696" w:themeColor="accent3"/>
              </w:rPr>
              <w:fldChar w:fldCharType="begin">
                <w:ffData>
                  <w:name w:val=""/>
                  <w:enabled/>
                  <w:calcOnExit w:val="0"/>
                  <w:checkBox>
                    <w:sizeAuto/>
                    <w:default w:val="0"/>
                  </w:checkBox>
                </w:ffData>
              </w:fldChar>
            </w:r>
            <w:r w:rsidR="009C220D"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c>
          <w:tcPr>
            <w:tcW w:w="509" w:type="dxa"/>
          </w:tcPr>
          <w:p w14:paraId="24B06190" w14:textId="77777777" w:rsidR="009C220D" w:rsidRPr="009C220D" w:rsidRDefault="009C220D" w:rsidP="00490804">
            <w:pPr>
              <w:pStyle w:val="Checkbox"/>
            </w:pPr>
            <w:r w:rsidRPr="00BB356D">
              <w:rPr>
                <w:color w:val="595959" w:themeColor="text1" w:themeTint="A6"/>
              </w:rPr>
              <w:t>NO</w:t>
            </w:r>
          </w:p>
          <w:p w14:paraId="1D9B9A42" w14:textId="77777777" w:rsidR="009C220D" w:rsidRPr="005114CE" w:rsidRDefault="00724FA4" w:rsidP="00D6155E">
            <w:pPr>
              <w:pStyle w:val="Checkbox"/>
            </w:pPr>
            <w:r w:rsidRPr="00C41EC4">
              <w:rPr>
                <w:color w:val="969696" w:themeColor="accent3"/>
              </w:rPr>
              <w:fldChar w:fldCharType="begin">
                <w:ffData>
                  <w:name w:val="Check4"/>
                  <w:enabled/>
                  <w:calcOnExit w:val="0"/>
                  <w:checkBox>
                    <w:sizeAuto/>
                    <w:default w:val="0"/>
                  </w:checkBox>
                </w:ffData>
              </w:fldChar>
            </w:r>
            <w:r w:rsidR="009C220D"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c>
          <w:tcPr>
            <w:tcW w:w="1359" w:type="dxa"/>
          </w:tcPr>
          <w:p w14:paraId="75799600" w14:textId="77777777" w:rsidR="009C220D" w:rsidRPr="00BB356D" w:rsidRDefault="009C220D" w:rsidP="00490804">
            <w:pPr>
              <w:pStyle w:val="Heading4"/>
              <w:outlineLvl w:val="3"/>
              <w:rPr>
                <w:color w:val="595959" w:themeColor="text1" w:themeTint="A6"/>
              </w:rPr>
            </w:pPr>
            <w:r w:rsidRPr="00BB356D">
              <w:rPr>
                <w:color w:val="595959" w:themeColor="text1" w:themeTint="A6"/>
              </w:rPr>
              <w:t xml:space="preserve">If </w:t>
            </w:r>
            <w:r w:rsidR="00E106E2" w:rsidRPr="00BB356D">
              <w:rPr>
                <w:color w:val="595959" w:themeColor="text1" w:themeTint="A6"/>
              </w:rPr>
              <w:t>yes</w:t>
            </w:r>
            <w:r w:rsidRPr="00BB356D">
              <w:rPr>
                <w:color w:val="595959" w:themeColor="text1" w:themeTint="A6"/>
              </w:rPr>
              <w:t>, when?</w:t>
            </w:r>
          </w:p>
        </w:tc>
        <w:tc>
          <w:tcPr>
            <w:tcW w:w="3855" w:type="dxa"/>
            <w:tcBorders>
              <w:bottom w:val="single" w:sz="4" w:space="0" w:color="7F7F7F"/>
            </w:tcBorders>
          </w:tcPr>
          <w:p w14:paraId="547C7326" w14:textId="0F051CB0" w:rsidR="009C220D" w:rsidRPr="00BB356D" w:rsidRDefault="009C220D" w:rsidP="00617C65">
            <w:pPr>
              <w:pStyle w:val="FieldText"/>
              <w:rPr>
                <w:color w:val="595959" w:themeColor="text1" w:themeTint="A6"/>
              </w:rPr>
            </w:pPr>
          </w:p>
        </w:tc>
      </w:tr>
      <w:tr w:rsidR="00D90206" w:rsidRPr="009C220D" w14:paraId="750C1F12" w14:textId="77777777" w:rsidTr="00BB35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14:paraId="37FB74C4" w14:textId="77777777" w:rsidR="00D90206" w:rsidRDefault="00D90206" w:rsidP="00D90206">
            <w:pPr>
              <w:rPr>
                <w:bCs w:val="0"/>
              </w:rPr>
            </w:pPr>
          </w:p>
          <w:p w14:paraId="44BB51A7" w14:textId="77777777" w:rsidR="00D90206" w:rsidRDefault="00D90206" w:rsidP="00D90206">
            <w:pPr>
              <w:rPr>
                <w:bCs w:val="0"/>
              </w:rPr>
            </w:pPr>
          </w:p>
          <w:p w14:paraId="61385453" w14:textId="77777777" w:rsidR="00D90206" w:rsidRPr="005114CE" w:rsidRDefault="00D90206" w:rsidP="00D90206">
            <w:r w:rsidRPr="00BB356D">
              <w:rPr>
                <w:color w:val="595959" w:themeColor="text1" w:themeTint="A6"/>
              </w:rPr>
              <w:t>Have you ever worked for this company?</w:t>
            </w:r>
          </w:p>
        </w:tc>
        <w:tc>
          <w:tcPr>
            <w:tcW w:w="665" w:type="dxa"/>
          </w:tcPr>
          <w:p w14:paraId="4907DA21" w14:textId="77777777" w:rsidR="00D90206" w:rsidRPr="009C220D" w:rsidRDefault="00D90206" w:rsidP="00D90206">
            <w:pPr>
              <w:pStyle w:val="Checkbox"/>
              <w:cnfStyle w:val="000000100000" w:firstRow="0" w:lastRow="0" w:firstColumn="0" w:lastColumn="0" w:oddVBand="0" w:evenVBand="0" w:oddHBand="1" w:evenHBand="0" w:firstRowFirstColumn="0" w:firstRowLastColumn="0" w:lastRowFirstColumn="0" w:lastRowLastColumn="0"/>
            </w:pPr>
            <w:r w:rsidRPr="00BB356D">
              <w:rPr>
                <w:color w:val="595959" w:themeColor="text1" w:themeTint="A6"/>
              </w:rPr>
              <w:t>YES</w:t>
            </w:r>
          </w:p>
          <w:p w14:paraId="4D4805FE" w14:textId="77777777" w:rsidR="00D90206" w:rsidRPr="005114CE" w:rsidRDefault="00D90206" w:rsidP="00D90206">
            <w:pPr>
              <w:pStyle w:val="Checkbox"/>
              <w:cnfStyle w:val="000000100000" w:firstRow="0" w:lastRow="0" w:firstColumn="0" w:lastColumn="0" w:oddVBand="0" w:evenVBand="0" w:oddHBand="1" w:evenHBand="0" w:firstRowFirstColumn="0" w:firstRowLastColumn="0" w:lastRowFirstColumn="0" w:lastRowLastColumn="0"/>
            </w:pP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c>
          <w:tcPr>
            <w:tcW w:w="509" w:type="dxa"/>
          </w:tcPr>
          <w:p w14:paraId="5F1AD197" w14:textId="77777777" w:rsidR="00D90206" w:rsidRPr="009C220D" w:rsidRDefault="00D90206" w:rsidP="00D90206">
            <w:pPr>
              <w:pStyle w:val="Checkbox"/>
              <w:cnfStyle w:val="000000100000" w:firstRow="0" w:lastRow="0" w:firstColumn="0" w:lastColumn="0" w:oddVBand="0" w:evenVBand="0" w:oddHBand="1" w:evenHBand="0" w:firstRowFirstColumn="0" w:firstRowLastColumn="0" w:lastRowFirstColumn="0" w:lastRowLastColumn="0"/>
            </w:pPr>
            <w:r w:rsidRPr="00BB356D">
              <w:rPr>
                <w:color w:val="595959" w:themeColor="text1" w:themeTint="A6"/>
              </w:rPr>
              <w:t>NO</w:t>
            </w:r>
          </w:p>
          <w:p w14:paraId="22E77269" w14:textId="77777777" w:rsidR="00D90206" w:rsidRPr="005114CE" w:rsidRDefault="00D90206" w:rsidP="00D90206">
            <w:pPr>
              <w:pStyle w:val="Checkbox"/>
              <w:cnfStyle w:val="000000100000" w:firstRow="0" w:lastRow="0" w:firstColumn="0" w:lastColumn="0" w:oddVBand="0" w:evenVBand="0" w:oddHBand="1" w:evenHBand="0" w:firstRowFirstColumn="0" w:firstRowLastColumn="0" w:lastRowFirstColumn="0" w:lastRowLastColumn="0"/>
            </w:pPr>
            <w:r w:rsidRPr="00C41EC4">
              <w:rPr>
                <w:color w:val="969696" w:themeColor="accent3"/>
              </w:rPr>
              <w:fldChar w:fldCharType="begin">
                <w:ffData>
                  <w:name w:val="Check4"/>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c>
          <w:tcPr>
            <w:tcW w:w="1359" w:type="dxa"/>
          </w:tcPr>
          <w:p w14:paraId="241CF6D8" w14:textId="77777777" w:rsidR="00D90206" w:rsidRPr="00BB356D" w:rsidRDefault="00D90206" w:rsidP="00D90206">
            <w:pPr>
              <w:pStyle w:val="Heading4"/>
              <w:outlineLvl w:val="3"/>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BB356D">
              <w:rPr>
                <w:color w:val="595959" w:themeColor="text1" w:themeTint="A6"/>
              </w:rPr>
              <w:t>If yes, when?</w:t>
            </w:r>
          </w:p>
        </w:tc>
        <w:tc>
          <w:tcPr>
            <w:tcW w:w="3855" w:type="dxa"/>
            <w:tcBorders>
              <w:top w:val="single" w:sz="4" w:space="0" w:color="7F7F7F"/>
              <w:bottom w:val="single" w:sz="4" w:space="0" w:color="7F7F7F"/>
            </w:tcBorders>
          </w:tcPr>
          <w:p w14:paraId="06368800" w14:textId="38DB2F17" w:rsidR="00D90206" w:rsidRPr="00BB356D" w:rsidRDefault="00D90206" w:rsidP="00D90206">
            <w:pPr>
              <w:pStyle w:val="FieldText"/>
              <w:cnfStyle w:val="000000100000" w:firstRow="0" w:lastRow="0" w:firstColumn="0" w:lastColumn="0" w:oddVBand="0" w:evenVBand="0" w:oddHBand="1" w:evenHBand="0" w:firstRowFirstColumn="0" w:firstRowLastColumn="0" w:lastRowFirstColumn="0" w:lastRowLastColumn="0"/>
              <w:rPr>
                <w:color w:val="595959" w:themeColor="text1" w:themeTint="A6"/>
              </w:rPr>
            </w:pPr>
          </w:p>
        </w:tc>
      </w:tr>
    </w:tbl>
    <w:p w14:paraId="310B2764" w14:textId="77777777" w:rsidR="00FC0CC0" w:rsidRDefault="00FC0CC0"/>
    <w:p w14:paraId="6D10E2C8" w14:textId="56BBC514" w:rsidR="00C92A3C" w:rsidRPr="00D76402" w:rsidRDefault="00FC0CC0">
      <w:pPr>
        <w:rPr>
          <w:sz w:val="18"/>
          <w:szCs w:val="22"/>
        </w:rPr>
      </w:pPr>
      <w:r w:rsidRPr="00BB356D">
        <w:rPr>
          <w:color w:val="595959" w:themeColor="text1" w:themeTint="A6"/>
        </w:rPr>
        <w:t xml:space="preserve">How did you find out about this position? </w:t>
      </w:r>
      <w:r w:rsidRPr="00C41EC4">
        <w:rPr>
          <w:color w:val="969696" w:themeColor="accent3"/>
          <w:sz w:val="18"/>
          <w:szCs w:val="22"/>
        </w:rPr>
        <w:fldChar w:fldCharType="begin">
          <w:ffData>
            <w:name w:val="Check3"/>
            <w:enabled/>
            <w:calcOnExit w:val="0"/>
            <w:checkBox>
              <w:sizeAuto/>
              <w:default w:val="0"/>
            </w:checkBox>
          </w:ffData>
        </w:fldChar>
      </w:r>
      <w:r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Pr="00C41EC4">
        <w:rPr>
          <w:color w:val="969696" w:themeColor="accent3"/>
          <w:sz w:val="18"/>
          <w:szCs w:val="22"/>
        </w:rPr>
        <w:fldChar w:fldCharType="end"/>
      </w:r>
      <w:r w:rsidRPr="00BB356D">
        <w:rPr>
          <w:color w:val="595959" w:themeColor="text1" w:themeTint="A6"/>
          <w:sz w:val="18"/>
          <w:szCs w:val="22"/>
        </w:rPr>
        <w:t xml:space="preserve">Employment Agency </w:t>
      </w:r>
      <w:r w:rsidRPr="00C41EC4">
        <w:rPr>
          <w:color w:val="969696" w:themeColor="accent3"/>
          <w:sz w:val="18"/>
          <w:szCs w:val="22"/>
        </w:rPr>
        <w:fldChar w:fldCharType="begin">
          <w:ffData>
            <w:name w:val="Check3"/>
            <w:enabled/>
            <w:calcOnExit w:val="0"/>
            <w:checkBox>
              <w:sizeAuto/>
              <w:default w:val="0"/>
            </w:checkBox>
          </w:ffData>
        </w:fldChar>
      </w:r>
      <w:r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Pr="00C41EC4">
        <w:rPr>
          <w:color w:val="969696" w:themeColor="accent3"/>
          <w:sz w:val="18"/>
          <w:szCs w:val="22"/>
        </w:rPr>
        <w:fldChar w:fldCharType="end"/>
      </w:r>
      <w:r w:rsidRPr="00BB356D">
        <w:rPr>
          <w:color w:val="595959" w:themeColor="text1" w:themeTint="A6"/>
          <w:sz w:val="18"/>
          <w:szCs w:val="22"/>
        </w:rPr>
        <w:t xml:space="preserve">State Employment Office </w:t>
      </w:r>
      <w:r w:rsidRPr="00C41EC4">
        <w:rPr>
          <w:color w:val="969696" w:themeColor="accent3"/>
          <w:sz w:val="18"/>
          <w:szCs w:val="22"/>
        </w:rPr>
        <w:fldChar w:fldCharType="begin">
          <w:ffData>
            <w:name w:val="Check3"/>
            <w:enabled/>
            <w:calcOnExit w:val="0"/>
            <w:checkBox>
              <w:sizeAuto/>
              <w:default w:val="0"/>
            </w:checkBox>
          </w:ffData>
        </w:fldChar>
      </w:r>
      <w:r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Pr="00C41EC4">
        <w:rPr>
          <w:color w:val="969696" w:themeColor="accent3"/>
          <w:sz w:val="18"/>
          <w:szCs w:val="22"/>
        </w:rPr>
        <w:fldChar w:fldCharType="end"/>
      </w:r>
      <w:r w:rsidRPr="00BB356D">
        <w:rPr>
          <w:color w:val="595959" w:themeColor="text1" w:themeTint="A6"/>
          <w:sz w:val="18"/>
          <w:szCs w:val="22"/>
        </w:rPr>
        <w:t>Newspaper Ad</w:t>
      </w:r>
      <w:r w:rsidR="00D76402" w:rsidRPr="00BB356D">
        <w:rPr>
          <w:color w:val="595959" w:themeColor="text1" w:themeTint="A6"/>
          <w:sz w:val="18"/>
          <w:szCs w:val="22"/>
        </w:rPr>
        <w:t xml:space="preserve"> </w:t>
      </w:r>
      <w:r w:rsidRPr="00C41EC4">
        <w:rPr>
          <w:color w:val="969696" w:themeColor="accent3"/>
          <w:sz w:val="18"/>
          <w:szCs w:val="22"/>
        </w:rPr>
        <w:fldChar w:fldCharType="begin">
          <w:ffData>
            <w:name w:val="Check3"/>
            <w:enabled/>
            <w:calcOnExit w:val="0"/>
            <w:checkBox>
              <w:sizeAuto/>
              <w:default w:val="0"/>
            </w:checkBox>
          </w:ffData>
        </w:fldChar>
      </w:r>
      <w:r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Pr="00C41EC4">
        <w:rPr>
          <w:color w:val="969696" w:themeColor="accent3"/>
          <w:sz w:val="18"/>
          <w:szCs w:val="22"/>
        </w:rPr>
        <w:fldChar w:fldCharType="end"/>
      </w:r>
      <w:r w:rsidR="00D76402" w:rsidRPr="00BB356D">
        <w:rPr>
          <w:color w:val="595959" w:themeColor="text1" w:themeTint="A6"/>
          <w:sz w:val="18"/>
          <w:szCs w:val="22"/>
        </w:rPr>
        <w:t xml:space="preserve">College Placement Service </w:t>
      </w:r>
      <w:r w:rsidR="00D76402" w:rsidRPr="00C41EC4">
        <w:rPr>
          <w:color w:val="969696" w:themeColor="accent3"/>
          <w:sz w:val="18"/>
          <w:szCs w:val="22"/>
        </w:rPr>
        <w:fldChar w:fldCharType="begin">
          <w:ffData>
            <w:name w:val="Check3"/>
            <w:enabled/>
            <w:calcOnExit w:val="0"/>
            <w:checkBox>
              <w:sizeAuto/>
              <w:default w:val="0"/>
            </w:checkBox>
          </w:ffData>
        </w:fldChar>
      </w:r>
      <w:r w:rsidR="00D76402"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00D76402" w:rsidRPr="00C41EC4">
        <w:rPr>
          <w:color w:val="969696" w:themeColor="accent3"/>
          <w:sz w:val="18"/>
          <w:szCs w:val="22"/>
        </w:rPr>
        <w:fldChar w:fldCharType="end"/>
      </w:r>
      <w:r w:rsidR="00D76402" w:rsidRPr="00BB356D">
        <w:rPr>
          <w:color w:val="595959" w:themeColor="text1" w:themeTint="A6"/>
          <w:sz w:val="18"/>
          <w:szCs w:val="22"/>
        </w:rPr>
        <w:t xml:space="preserve">Friend </w:t>
      </w:r>
      <w:r w:rsidR="00D76402" w:rsidRPr="00C41EC4">
        <w:rPr>
          <w:color w:val="969696" w:themeColor="accent3"/>
          <w:sz w:val="18"/>
          <w:szCs w:val="22"/>
        </w:rPr>
        <w:fldChar w:fldCharType="begin">
          <w:ffData>
            <w:name w:val="Check3"/>
            <w:enabled/>
            <w:calcOnExit w:val="0"/>
            <w:checkBox>
              <w:sizeAuto/>
              <w:default w:val="0"/>
            </w:checkBox>
          </w:ffData>
        </w:fldChar>
      </w:r>
      <w:r w:rsidR="00D76402"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00D76402" w:rsidRPr="00C41EC4">
        <w:rPr>
          <w:color w:val="969696" w:themeColor="accent3"/>
          <w:sz w:val="18"/>
          <w:szCs w:val="22"/>
        </w:rPr>
        <w:fldChar w:fldCharType="end"/>
      </w:r>
      <w:r w:rsidR="00D76402" w:rsidRPr="00BB356D">
        <w:rPr>
          <w:color w:val="595959" w:themeColor="text1" w:themeTint="A6"/>
          <w:sz w:val="18"/>
          <w:szCs w:val="22"/>
        </w:rPr>
        <w:t>Walk-I</w:t>
      </w:r>
      <w:r w:rsidR="00D76402" w:rsidRPr="00D76402">
        <w:rPr>
          <w:sz w:val="18"/>
          <w:szCs w:val="22"/>
        </w:rPr>
        <w:t xml:space="preserve">n </w:t>
      </w:r>
      <w:r w:rsidR="00D76402" w:rsidRPr="00C41EC4">
        <w:rPr>
          <w:color w:val="969696" w:themeColor="accent3"/>
          <w:sz w:val="18"/>
          <w:szCs w:val="22"/>
        </w:rPr>
        <w:fldChar w:fldCharType="begin">
          <w:ffData>
            <w:name w:val="Check3"/>
            <w:enabled/>
            <w:calcOnExit w:val="0"/>
            <w:checkBox>
              <w:sizeAuto/>
              <w:default w:val="0"/>
            </w:checkBox>
          </w:ffData>
        </w:fldChar>
      </w:r>
      <w:r w:rsidR="00D76402"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00D76402" w:rsidRPr="00C41EC4">
        <w:rPr>
          <w:color w:val="969696" w:themeColor="accent3"/>
          <w:sz w:val="18"/>
          <w:szCs w:val="22"/>
        </w:rPr>
        <w:fldChar w:fldCharType="end"/>
      </w:r>
      <w:r w:rsidR="00D76402" w:rsidRPr="00BB356D">
        <w:rPr>
          <w:color w:val="595959" w:themeColor="text1" w:themeTint="A6"/>
          <w:sz w:val="18"/>
          <w:szCs w:val="22"/>
        </w:rPr>
        <w:t xml:space="preserve">Online Ad </w:t>
      </w:r>
      <w:r w:rsidR="00D76402" w:rsidRPr="00C41EC4">
        <w:rPr>
          <w:color w:val="969696" w:themeColor="accent3"/>
          <w:sz w:val="18"/>
          <w:szCs w:val="22"/>
        </w:rPr>
        <w:fldChar w:fldCharType="begin">
          <w:ffData>
            <w:name w:val="Check3"/>
            <w:enabled/>
            <w:calcOnExit w:val="0"/>
            <w:checkBox>
              <w:sizeAuto/>
              <w:default w:val="0"/>
            </w:checkBox>
          </w:ffData>
        </w:fldChar>
      </w:r>
      <w:r w:rsidR="00D76402"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00D76402" w:rsidRPr="00C41EC4">
        <w:rPr>
          <w:color w:val="969696" w:themeColor="accent3"/>
          <w:sz w:val="18"/>
          <w:szCs w:val="22"/>
        </w:rPr>
        <w:fldChar w:fldCharType="end"/>
      </w:r>
      <w:r w:rsidR="00D76402" w:rsidRPr="00BB356D">
        <w:rPr>
          <w:color w:val="595959" w:themeColor="text1" w:themeTint="A6"/>
          <w:sz w:val="18"/>
          <w:szCs w:val="22"/>
        </w:rPr>
        <w:t xml:space="preserve">Website ___________ </w:t>
      </w:r>
      <w:r w:rsidR="00D76402" w:rsidRPr="00C41EC4">
        <w:rPr>
          <w:color w:val="969696" w:themeColor="accent3"/>
          <w:sz w:val="18"/>
          <w:szCs w:val="22"/>
        </w:rPr>
        <w:fldChar w:fldCharType="begin">
          <w:ffData>
            <w:name w:val="Check3"/>
            <w:enabled/>
            <w:calcOnExit w:val="0"/>
            <w:checkBox>
              <w:sizeAuto/>
              <w:default w:val="0"/>
            </w:checkBox>
          </w:ffData>
        </w:fldChar>
      </w:r>
      <w:r w:rsidR="00D76402" w:rsidRPr="00C41EC4">
        <w:rPr>
          <w:color w:val="969696" w:themeColor="accent3"/>
          <w:sz w:val="18"/>
          <w:szCs w:val="22"/>
        </w:rPr>
        <w:instrText xml:space="preserve"> FORMCHECKBOX </w:instrText>
      </w:r>
      <w:r w:rsidR="00502D90">
        <w:rPr>
          <w:color w:val="969696" w:themeColor="accent3"/>
          <w:sz w:val="18"/>
          <w:szCs w:val="22"/>
        </w:rPr>
      </w:r>
      <w:r w:rsidR="00502D90">
        <w:rPr>
          <w:color w:val="969696" w:themeColor="accent3"/>
          <w:sz w:val="18"/>
          <w:szCs w:val="22"/>
        </w:rPr>
        <w:fldChar w:fldCharType="separate"/>
      </w:r>
      <w:r w:rsidR="00D76402" w:rsidRPr="00C41EC4">
        <w:rPr>
          <w:color w:val="969696" w:themeColor="accent3"/>
          <w:sz w:val="18"/>
          <w:szCs w:val="22"/>
        </w:rPr>
        <w:fldChar w:fldCharType="end"/>
      </w:r>
      <w:r w:rsidR="00D76402" w:rsidRPr="00BB356D">
        <w:rPr>
          <w:color w:val="595959" w:themeColor="text1" w:themeTint="A6"/>
          <w:sz w:val="18"/>
          <w:szCs w:val="22"/>
        </w:rPr>
        <w:t>Referred __________</w:t>
      </w:r>
      <w:r w:rsidR="00EF5895" w:rsidRPr="00BB356D">
        <w:rPr>
          <w:color w:val="595959" w:themeColor="text1" w:themeTint="A6"/>
          <w:sz w:val="18"/>
          <w:szCs w:val="22"/>
        </w:rPr>
        <w:t xml:space="preserve"> </w:t>
      </w:r>
      <w:r w:rsidR="00EF5895" w:rsidRPr="00C41EC4">
        <w:rPr>
          <w:color w:val="969696" w:themeColor="accent3"/>
        </w:rPr>
        <w:fldChar w:fldCharType="begin">
          <w:ffData>
            <w:name w:val="Check3"/>
            <w:enabled/>
            <w:calcOnExit w:val="0"/>
            <w:checkBox>
              <w:sizeAuto/>
              <w:default w:val="0"/>
            </w:checkBox>
          </w:ffData>
        </w:fldChar>
      </w:r>
      <w:r w:rsidR="00EF5895"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00EF5895" w:rsidRPr="00C41EC4">
        <w:rPr>
          <w:color w:val="969696" w:themeColor="accent3"/>
        </w:rPr>
        <w:fldChar w:fldCharType="end"/>
      </w:r>
      <w:r w:rsidR="00EF5895" w:rsidRPr="00BB356D">
        <w:rPr>
          <w:color w:val="595959" w:themeColor="text1" w:themeTint="A6"/>
        </w:rPr>
        <w:t>Other__________</w:t>
      </w:r>
    </w:p>
    <w:p w14:paraId="248ACB81" w14:textId="62DBAD5C" w:rsidR="00330050" w:rsidRPr="00BB356D" w:rsidRDefault="00330050" w:rsidP="00BB356D">
      <w:pPr>
        <w:pStyle w:val="Heading2"/>
        <w:shd w:val="clear" w:color="auto" w:fill="BBD29C"/>
        <w:rPr>
          <w:color w:val="595959" w:themeColor="text1" w:themeTint="A6"/>
        </w:rPr>
      </w:pPr>
      <w:r w:rsidRPr="00BB356D">
        <w:rPr>
          <w:color w:val="595959" w:themeColor="text1" w:themeTint="A6"/>
        </w:rPr>
        <w:t>Education</w:t>
      </w:r>
      <w:r w:rsidR="00D76402" w:rsidRPr="00BB356D">
        <w:rPr>
          <w:color w:val="595959" w:themeColor="text1" w:themeTint="A6"/>
        </w:rPr>
        <w:t xml:space="preserve"> History</w:t>
      </w:r>
    </w:p>
    <w:tbl>
      <w:tblPr>
        <w:tblStyle w:val="PlainTable3"/>
        <w:tblW w:w="5000" w:type="pct"/>
        <w:tblLayout w:type="fixed"/>
        <w:tblLook w:val="0620" w:firstRow="1" w:lastRow="0" w:firstColumn="0" w:lastColumn="0" w:noHBand="1" w:noVBand="1"/>
      </w:tblPr>
      <w:tblGrid>
        <w:gridCol w:w="1337"/>
        <w:gridCol w:w="8959"/>
      </w:tblGrid>
      <w:tr w:rsidR="00D90206" w:rsidRPr="00613129" w14:paraId="11F3201B" w14:textId="77777777" w:rsidTr="00BB356D">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7BADE648" w14:textId="77777777" w:rsidR="00D90206" w:rsidRPr="00BB356D" w:rsidRDefault="00D90206" w:rsidP="00490804">
            <w:pPr>
              <w:rPr>
                <w:color w:val="595959" w:themeColor="text1" w:themeTint="A6"/>
              </w:rPr>
            </w:pPr>
            <w:r w:rsidRPr="00BB356D">
              <w:rPr>
                <w:color w:val="595959" w:themeColor="text1" w:themeTint="A6"/>
              </w:rPr>
              <w:t>High School:</w:t>
            </w:r>
          </w:p>
        </w:tc>
        <w:tc>
          <w:tcPr>
            <w:tcW w:w="8928" w:type="dxa"/>
            <w:tcBorders>
              <w:bottom w:val="single" w:sz="4" w:space="0" w:color="7F7F7F"/>
            </w:tcBorders>
          </w:tcPr>
          <w:p w14:paraId="596850DD" w14:textId="77777777" w:rsidR="00D90206" w:rsidRPr="00BB356D" w:rsidRDefault="00D90206" w:rsidP="00617C65">
            <w:pPr>
              <w:pStyle w:val="FieldText"/>
              <w:rPr>
                <w:color w:val="595959" w:themeColor="text1" w:themeTint="A6"/>
              </w:rPr>
            </w:pPr>
          </w:p>
        </w:tc>
      </w:tr>
    </w:tbl>
    <w:p w14:paraId="37235BEA" w14:textId="77777777" w:rsidR="00330050" w:rsidRDefault="00330050"/>
    <w:tbl>
      <w:tblPr>
        <w:tblStyle w:val="PlainTable3"/>
        <w:tblW w:w="3130" w:type="pct"/>
        <w:tblLayout w:type="fixed"/>
        <w:tblLook w:val="0620" w:firstRow="1" w:lastRow="0" w:firstColumn="0" w:lastColumn="0" w:noHBand="1" w:noVBand="1"/>
      </w:tblPr>
      <w:tblGrid>
        <w:gridCol w:w="813"/>
        <w:gridCol w:w="983"/>
        <w:gridCol w:w="523"/>
        <w:gridCol w:w="1028"/>
        <w:gridCol w:w="1795"/>
        <w:gridCol w:w="688"/>
        <w:gridCol w:w="615"/>
      </w:tblGrid>
      <w:tr w:rsidR="00D90206" w:rsidRPr="00613129" w14:paraId="034E2BB9" w14:textId="77777777" w:rsidTr="00BB356D">
        <w:trPr>
          <w:cnfStyle w:val="100000000000" w:firstRow="1" w:lastRow="0" w:firstColumn="0" w:lastColumn="0" w:oddVBand="0" w:evenVBand="0" w:oddHBand="0" w:evenHBand="0" w:firstRowFirstColumn="0" w:firstRowLastColumn="0" w:lastRowFirstColumn="0" w:lastRowLastColumn="0"/>
        </w:trPr>
        <w:tc>
          <w:tcPr>
            <w:tcW w:w="797" w:type="dxa"/>
          </w:tcPr>
          <w:p w14:paraId="6289EB02" w14:textId="77777777" w:rsidR="00D90206" w:rsidRPr="00BB356D" w:rsidRDefault="00D90206" w:rsidP="00490804">
            <w:pPr>
              <w:rPr>
                <w:color w:val="595959" w:themeColor="text1" w:themeTint="A6"/>
              </w:rPr>
            </w:pPr>
            <w:r w:rsidRPr="00BB356D">
              <w:rPr>
                <w:color w:val="595959" w:themeColor="text1" w:themeTint="A6"/>
              </w:rPr>
              <w:t>From:</w:t>
            </w:r>
          </w:p>
        </w:tc>
        <w:tc>
          <w:tcPr>
            <w:tcW w:w="962" w:type="dxa"/>
            <w:tcBorders>
              <w:bottom w:val="single" w:sz="4" w:space="0" w:color="7F7F7F"/>
            </w:tcBorders>
          </w:tcPr>
          <w:p w14:paraId="6009A51C" w14:textId="77777777" w:rsidR="00D90206" w:rsidRPr="00BB356D" w:rsidRDefault="00D90206" w:rsidP="00617C65">
            <w:pPr>
              <w:pStyle w:val="FieldText"/>
              <w:rPr>
                <w:color w:val="595959" w:themeColor="text1" w:themeTint="A6"/>
              </w:rPr>
            </w:pPr>
          </w:p>
        </w:tc>
        <w:tc>
          <w:tcPr>
            <w:tcW w:w="512" w:type="dxa"/>
          </w:tcPr>
          <w:p w14:paraId="6D1006E6" w14:textId="77777777" w:rsidR="00D90206" w:rsidRPr="00BB356D" w:rsidRDefault="00D90206" w:rsidP="00490804">
            <w:pPr>
              <w:pStyle w:val="Heading4"/>
              <w:outlineLvl w:val="3"/>
              <w:rPr>
                <w:color w:val="595959" w:themeColor="text1" w:themeTint="A6"/>
              </w:rPr>
            </w:pPr>
            <w:r w:rsidRPr="00BB356D">
              <w:rPr>
                <w:color w:val="595959" w:themeColor="text1" w:themeTint="A6"/>
              </w:rPr>
              <w:t>To:</w:t>
            </w:r>
          </w:p>
        </w:tc>
        <w:tc>
          <w:tcPr>
            <w:tcW w:w="1006" w:type="dxa"/>
            <w:tcBorders>
              <w:bottom w:val="single" w:sz="4" w:space="0" w:color="7F7F7F"/>
            </w:tcBorders>
          </w:tcPr>
          <w:p w14:paraId="1AE59CB1" w14:textId="64603E7B" w:rsidR="00D90206" w:rsidRPr="00BB356D" w:rsidRDefault="00FC0CC0" w:rsidP="00617C65">
            <w:pPr>
              <w:pStyle w:val="FieldText"/>
              <w:rPr>
                <w:color w:val="595959" w:themeColor="text1" w:themeTint="A6"/>
              </w:rPr>
            </w:pPr>
            <w:r w:rsidRPr="00BB356D">
              <w:rPr>
                <w:color w:val="595959" w:themeColor="text1" w:themeTint="A6"/>
              </w:rPr>
              <w:t xml:space="preserve"> </w:t>
            </w:r>
          </w:p>
        </w:tc>
        <w:tc>
          <w:tcPr>
            <w:tcW w:w="1757" w:type="dxa"/>
          </w:tcPr>
          <w:p w14:paraId="75B904F2" w14:textId="77777777" w:rsidR="00D90206" w:rsidRPr="00BB356D" w:rsidRDefault="00D90206" w:rsidP="00490804">
            <w:pPr>
              <w:pStyle w:val="Heading4"/>
              <w:outlineLvl w:val="3"/>
              <w:rPr>
                <w:color w:val="595959" w:themeColor="text1" w:themeTint="A6"/>
              </w:rPr>
            </w:pPr>
            <w:r w:rsidRPr="00BB356D">
              <w:rPr>
                <w:color w:val="595959" w:themeColor="text1" w:themeTint="A6"/>
              </w:rPr>
              <w:t>Did you graduate?</w:t>
            </w:r>
          </w:p>
        </w:tc>
        <w:tc>
          <w:tcPr>
            <w:tcW w:w="674" w:type="dxa"/>
          </w:tcPr>
          <w:p w14:paraId="55FF9F2A" w14:textId="77777777" w:rsidR="00D90206" w:rsidRPr="00BB356D" w:rsidRDefault="00D90206" w:rsidP="00490804">
            <w:pPr>
              <w:pStyle w:val="Checkbox"/>
              <w:rPr>
                <w:color w:val="595959" w:themeColor="text1" w:themeTint="A6"/>
              </w:rPr>
            </w:pPr>
            <w:r w:rsidRPr="00BB356D">
              <w:rPr>
                <w:color w:val="595959" w:themeColor="text1" w:themeTint="A6"/>
              </w:rPr>
              <w:t>YES</w:t>
            </w:r>
          </w:p>
          <w:p w14:paraId="4A89F3C9" w14:textId="77777777" w:rsidR="00D90206" w:rsidRPr="005114CE" w:rsidRDefault="00D90206" w:rsidP="00617C65">
            <w:pPr>
              <w:pStyle w:val="Checkbox"/>
            </w:pP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c>
          <w:tcPr>
            <w:tcW w:w="602" w:type="dxa"/>
          </w:tcPr>
          <w:p w14:paraId="295A4495" w14:textId="77777777" w:rsidR="00D90206" w:rsidRPr="009C220D" w:rsidRDefault="00D90206" w:rsidP="00490804">
            <w:pPr>
              <w:pStyle w:val="Checkbox"/>
            </w:pPr>
            <w:r w:rsidRPr="00BB356D">
              <w:rPr>
                <w:color w:val="595959" w:themeColor="text1" w:themeTint="A6"/>
              </w:rPr>
              <w:t>NO</w:t>
            </w:r>
          </w:p>
          <w:p w14:paraId="0705C473" w14:textId="77777777" w:rsidR="00D90206" w:rsidRPr="005114CE" w:rsidRDefault="00D90206" w:rsidP="00617C65">
            <w:pPr>
              <w:pStyle w:val="Checkbox"/>
            </w:pPr>
            <w:r w:rsidRPr="00C41EC4">
              <w:rPr>
                <w:color w:val="969696" w:themeColor="accent3"/>
              </w:rPr>
              <w:fldChar w:fldCharType="begin">
                <w:ffData>
                  <w:name w:val="Check4"/>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r>
    </w:tbl>
    <w:p w14:paraId="68F017AB" w14:textId="77777777" w:rsidR="00330050" w:rsidRDefault="00330050"/>
    <w:tbl>
      <w:tblPr>
        <w:tblStyle w:val="PlainTable3"/>
        <w:tblW w:w="5000" w:type="pct"/>
        <w:tblLayout w:type="fixed"/>
        <w:tblLook w:val="0620" w:firstRow="1" w:lastRow="0" w:firstColumn="0" w:lastColumn="0" w:noHBand="1" w:noVBand="1"/>
      </w:tblPr>
      <w:tblGrid>
        <w:gridCol w:w="827"/>
        <w:gridCol w:w="9469"/>
      </w:tblGrid>
      <w:tr w:rsidR="00BB356D" w:rsidRPr="00BB356D" w14:paraId="545FC6C2"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DC8F58E" w14:textId="77777777" w:rsidR="005425BF" w:rsidRPr="00BB356D" w:rsidRDefault="005425BF" w:rsidP="00490804">
            <w:pPr>
              <w:rPr>
                <w:color w:val="595959" w:themeColor="text1" w:themeTint="A6"/>
              </w:rPr>
            </w:pPr>
            <w:r w:rsidRPr="00BB356D">
              <w:rPr>
                <w:color w:val="595959" w:themeColor="text1" w:themeTint="A6"/>
              </w:rPr>
              <w:t>College:</w:t>
            </w:r>
          </w:p>
        </w:tc>
        <w:tc>
          <w:tcPr>
            <w:tcW w:w="9270" w:type="dxa"/>
            <w:tcBorders>
              <w:bottom w:val="single" w:sz="4" w:space="0" w:color="7F7F7F"/>
            </w:tcBorders>
          </w:tcPr>
          <w:p w14:paraId="018131CA" w14:textId="77777777" w:rsidR="005425BF" w:rsidRPr="00BB356D" w:rsidRDefault="005425BF" w:rsidP="00617C65">
            <w:pPr>
              <w:pStyle w:val="FieldText"/>
              <w:rPr>
                <w:color w:val="595959" w:themeColor="text1" w:themeTint="A6"/>
              </w:rPr>
            </w:pPr>
          </w:p>
        </w:tc>
      </w:tr>
    </w:tbl>
    <w:p w14:paraId="7958D90A" w14:textId="77777777" w:rsidR="00330050" w:rsidRPr="00BB356D" w:rsidRDefault="00330050">
      <w:pPr>
        <w:rPr>
          <w:color w:val="595959" w:themeColor="text1" w:themeTint="A6"/>
        </w:rPr>
      </w:pPr>
    </w:p>
    <w:tbl>
      <w:tblPr>
        <w:tblStyle w:val="PlainTable3"/>
        <w:tblW w:w="5000" w:type="pct"/>
        <w:tblLayout w:type="fixed"/>
        <w:tblLook w:val="0620" w:firstRow="1" w:lastRow="0" w:firstColumn="0" w:lastColumn="0" w:noHBand="1" w:noVBand="1"/>
      </w:tblPr>
      <w:tblGrid>
        <w:gridCol w:w="813"/>
        <w:gridCol w:w="983"/>
        <w:gridCol w:w="523"/>
        <w:gridCol w:w="1028"/>
        <w:gridCol w:w="1795"/>
        <w:gridCol w:w="688"/>
        <w:gridCol w:w="615"/>
        <w:gridCol w:w="937"/>
        <w:gridCol w:w="2914"/>
      </w:tblGrid>
      <w:tr w:rsidR="00250014" w:rsidRPr="00613129" w14:paraId="4B3E092E"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608B54C2" w14:textId="77777777" w:rsidR="00250014" w:rsidRPr="00BB356D" w:rsidRDefault="00250014" w:rsidP="00490804">
            <w:pPr>
              <w:rPr>
                <w:color w:val="595959" w:themeColor="text1" w:themeTint="A6"/>
              </w:rPr>
            </w:pPr>
            <w:r w:rsidRPr="00BB356D">
              <w:rPr>
                <w:color w:val="595959" w:themeColor="text1" w:themeTint="A6"/>
              </w:rPr>
              <w:t>From:</w:t>
            </w:r>
          </w:p>
        </w:tc>
        <w:tc>
          <w:tcPr>
            <w:tcW w:w="962" w:type="dxa"/>
            <w:tcBorders>
              <w:bottom w:val="single" w:sz="4" w:space="0" w:color="7F7F7F"/>
            </w:tcBorders>
          </w:tcPr>
          <w:p w14:paraId="5C3F87B1" w14:textId="77777777" w:rsidR="00250014" w:rsidRPr="00BB356D" w:rsidRDefault="00250014" w:rsidP="00617C65">
            <w:pPr>
              <w:pStyle w:val="FieldText"/>
              <w:rPr>
                <w:color w:val="595959" w:themeColor="text1" w:themeTint="A6"/>
              </w:rPr>
            </w:pPr>
          </w:p>
        </w:tc>
        <w:tc>
          <w:tcPr>
            <w:tcW w:w="512" w:type="dxa"/>
          </w:tcPr>
          <w:p w14:paraId="0C457CC0" w14:textId="77777777" w:rsidR="00250014" w:rsidRPr="00BB356D" w:rsidRDefault="00250014" w:rsidP="00490804">
            <w:pPr>
              <w:pStyle w:val="Heading4"/>
              <w:outlineLvl w:val="3"/>
              <w:rPr>
                <w:color w:val="595959" w:themeColor="text1" w:themeTint="A6"/>
              </w:rPr>
            </w:pPr>
            <w:r w:rsidRPr="00BB356D">
              <w:rPr>
                <w:color w:val="595959" w:themeColor="text1" w:themeTint="A6"/>
              </w:rPr>
              <w:t>To:</w:t>
            </w:r>
          </w:p>
        </w:tc>
        <w:tc>
          <w:tcPr>
            <w:tcW w:w="1006" w:type="dxa"/>
            <w:tcBorders>
              <w:bottom w:val="single" w:sz="4" w:space="0" w:color="7F7F7F"/>
            </w:tcBorders>
          </w:tcPr>
          <w:p w14:paraId="60CF975B" w14:textId="77777777" w:rsidR="00250014" w:rsidRPr="00BB356D" w:rsidRDefault="00250014" w:rsidP="00617C65">
            <w:pPr>
              <w:pStyle w:val="FieldText"/>
              <w:rPr>
                <w:color w:val="595959" w:themeColor="text1" w:themeTint="A6"/>
              </w:rPr>
            </w:pPr>
          </w:p>
        </w:tc>
        <w:tc>
          <w:tcPr>
            <w:tcW w:w="1757" w:type="dxa"/>
          </w:tcPr>
          <w:p w14:paraId="16EE7473" w14:textId="77777777" w:rsidR="00250014" w:rsidRPr="005114CE" w:rsidRDefault="00250014" w:rsidP="00490804">
            <w:pPr>
              <w:pStyle w:val="Heading4"/>
              <w:outlineLvl w:val="3"/>
            </w:pPr>
            <w:r w:rsidRPr="00BB356D">
              <w:rPr>
                <w:color w:val="595959" w:themeColor="text1" w:themeTint="A6"/>
              </w:rPr>
              <w:t>Did you graduate?</w:t>
            </w:r>
          </w:p>
        </w:tc>
        <w:tc>
          <w:tcPr>
            <w:tcW w:w="674" w:type="dxa"/>
          </w:tcPr>
          <w:p w14:paraId="54F612F4" w14:textId="77777777" w:rsidR="00250014" w:rsidRPr="009C220D" w:rsidRDefault="00250014" w:rsidP="00490804">
            <w:pPr>
              <w:pStyle w:val="Checkbox"/>
            </w:pPr>
            <w:r w:rsidRPr="00BB356D">
              <w:rPr>
                <w:color w:val="595959" w:themeColor="text1" w:themeTint="A6"/>
              </w:rPr>
              <w:t>YES</w:t>
            </w:r>
          </w:p>
          <w:p w14:paraId="7F41F6CD" w14:textId="77777777" w:rsidR="00250014" w:rsidRPr="005114CE" w:rsidRDefault="00724FA4" w:rsidP="00617C65">
            <w:pPr>
              <w:pStyle w:val="Checkbox"/>
            </w:pPr>
            <w:r w:rsidRPr="00C41EC4">
              <w:rPr>
                <w:color w:val="969696" w:themeColor="accent3"/>
              </w:rPr>
              <w:fldChar w:fldCharType="begin">
                <w:ffData>
                  <w:name w:val="Check3"/>
                  <w:enabled/>
                  <w:calcOnExit w:val="0"/>
                  <w:checkBox>
                    <w:sizeAuto/>
                    <w:default w:val="0"/>
                  </w:checkBox>
                </w:ffData>
              </w:fldChar>
            </w:r>
            <w:r w:rsidR="00250014"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c>
          <w:tcPr>
            <w:tcW w:w="602" w:type="dxa"/>
          </w:tcPr>
          <w:p w14:paraId="20A60059" w14:textId="77777777" w:rsidR="00250014" w:rsidRPr="009C220D" w:rsidRDefault="00250014" w:rsidP="00490804">
            <w:pPr>
              <w:pStyle w:val="Checkbox"/>
            </w:pPr>
            <w:r w:rsidRPr="00BB356D">
              <w:rPr>
                <w:color w:val="595959" w:themeColor="text1" w:themeTint="A6"/>
              </w:rPr>
              <w:t>NO</w:t>
            </w:r>
          </w:p>
          <w:p w14:paraId="1B682323" w14:textId="77777777" w:rsidR="00250014" w:rsidRPr="005114CE" w:rsidRDefault="00724FA4" w:rsidP="00617C65">
            <w:pPr>
              <w:pStyle w:val="Checkbox"/>
            </w:pPr>
            <w:r w:rsidRPr="00C41EC4">
              <w:rPr>
                <w:color w:val="969696" w:themeColor="accent3"/>
              </w:rPr>
              <w:fldChar w:fldCharType="begin">
                <w:ffData>
                  <w:name w:val="Check4"/>
                  <w:enabled/>
                  <w:calcOnExit w:val="0"/>
                  <w:checkBox>
                    <w:sizeAuto/>
                    <w:default w:val="0"/>
                  </w:checkBox>
                </w:ffData>
              </w:fldChar>
            </w:r>
            <w:r w:rsidR="00250014"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p>
        </w:tc>
        <w:tc>
          <w:tcPr>
            <w:tcW w:w="917" w:type="dxa"/>
          </w:tcPr>
          <w:p w14:paraId="0518B02A" w14:textId="77777777" w:rsidR="00250014" w:rsidRPr="00BB356D" w:rsidRDefault="00250014" w:rsidP="00490804">
            <w:pPr>
              <w:pStyle w:val="Heading4"/>
              <w:outlineLvl w:val="3"/>
              <w:rPr>
                <w:color w:val="595959" w:themeColor="text1" w:themeTint="A6"/>
              </w:rPr>
            </w:pPr>
            <w:r w:rsidRPr="00BB356D">
              <w:rPr>
                <w:color w:val="595959" w:themeColor="text1" w:themeTint="A6"/>
              </w:rPr>
              <w:t>Degree:</w:t>
            </w:r>
          </w:p>
        </w:tc>
        <w:tc>
          <w:tcPr>
            <w:tcW w:w="2853" w:type="dxa"/>
            <w:tcBorders>
              <w:bottom w:val="single" w:sz="4" w:space="0" w:color="7F7F7F"/>
            </w:tcBorders>
          </w:tcPr>
          <w:p w14:paraId="1F2AE273" w14:textId="77777777" w:rsidR="00250014" w:rsidRPr="00BB356D" w:rsidRDefault="00250014" w:rsidP="00617C65">
            <w:pPr>
              <w:pStyle w:val="FieldText"/>
              <w:rPr>
                <w:color w:val="595959" w:themeColor="text1" w:themeTint="A6"/>
              </w:rPr>
            </w:pPr>
          </w:p>
        </w:tc>
      </w:tr>
    </w:tbl>
    <w:p w14:paraId="25F2F46B" w14:textId="77777777" w:rsidR="00330050" w:rsidRDefault="00330050"/>
    <w:tbl>
      <w:tblPr>
        <w:tblStyle w:val="PlainTable3"/>
        <w:tblW w:w="5000" w:type="pct"/>
        <w:tblLayout w:type="fixed"/>
        <w:tblLook w:val="0620" w:firstRow="1" w:lastRow="0" w:firstColumn="0" w:lastColumn="0" w:noHBand="1" w:noVBand="1"/>
      </w:tblPr>
      <w:tblGrid>
        <w:gridCol w:w="820"/>
        <w:gridCol w:w="9476"/>
      </w:tblGrid>
      <w:tr w:rsidR="00BB356D" w:rsidRPr="00BB356D" w14:paraId="5DB22C78"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74976404" w14:textId="77777777" w:rsidR="005425BF" w:rsidRPr="00BB356D" w:rsidRDefault="005425BF" w:rsidP="00490804">
            <w:pPr>
              <w:rPr>
                <w:color w:val="595959" w:themeColor="text1" w:themeTint="A6"/>
              </w:rPr>
            </w:pPr>
            <w:r w:rsidRPr="00BB356D">
              <w:rPr>
                <w:color w:val="595959" w:themeColor="text1" w:themeTint="A6"/>
              </w:rPr>
              <w:t>Other:</w:t>
            </w:r>
          </w:p>
        </w:tc>
        <w:tc>
          <w:tcPr>
            <w:tcW w:w="9360" w:type="dxa"/>
            <w:tcBorders>
              <w:bottom w:val="single" w:sz="4" w:space="0" w:color="7F7F7F"/>
            </w:tcBorders>
          </w:tcPr>
          <w:p w14:paraId="6EE4E1AA" w14:textId="77777777" w:rsidR="005425BF" w:rsidRPr="00BB356D" w:rsidRDefault="005425BF" w:rsidP="00617C65">
            <w:pPr>
              <w:pStyle w:val="FieldText"/>
              <w:rPr>
                <w:color w:val="595959" w:themeColor="text1" w:themeTint="A6"/>
              </w:rPr>
            </w:pPr>
          </w:p>
        </w:tc>
      </w:tr>
    </w:tbl>
    <w:p w14:paraId="1ED8791D" w14:textId="244CC4A7" w:rsidR="00330050" w:rsidRPr="00BB356D" w:rsidRDefault="005A07FA" w:rsidP="00BB356D">
      <w:pPr>
        <w:pStyle w:val="Heading2"/>
        <w:shd w:val="clear" w:color="auto" w:fill="BBD29C"/>
        <w:rPr>
          <w:color w:val="595959" w:themeColor="text1" w:themeTint="A6"/>
        </w:rPr>
      </w:pPr>
      <w:r>
        <w:rPr>
          <w:color w:val="595959" w:themeColor="text1" w:themeTint="A6"/>
        </w:rPr>
        <w:t>R</w:t>
      </w:r>
      <w:r w:rsidR="00330050" w:rsidRPr="00BB356D">
        <w:rPr>
          <w:color w:val="595959" w:themeColor="text1" w:themeTint="A6"/>
        </w:rPr>
        <w:t>eferences</w:t>
      </w:r>
    </w:p>
    <w:p w14:paraId="71AB146A" w14:textId="324EE13C" w:rsidR="00330050" w:rsidRPr="00BB356D" w:rsidRDefault="00330050" w:rsidP="00490804">
      <w:pPr>
        <w:pStyle w:val="Italic"/>
        <w:rPr>
          <w:color w:val="595959" w:themeColor="text1" w:themeTint="A6"/>
        </w:rPr>
      </w:pPr>
      <w:r w:rsidRPr="00BB356D">
        <w:rPr>
          <w:color w:val="595959" w:themeColor="text1" w:themeTint="A6"/>
        </w:rPr>
        <w:t>Please list three professional references</w:t>
      </w:r>
      <w:r w:rsidR="00C707E6" w:rsidRPr="00BB356D">
        <w:rPr>
          <w:color w:val="595959" w:themeColor="text1" w:themeTint="A6"/>
        </w:rPr>
        <w:t xml:space="preserve"> whom we may contact</w:t>
      </w:r>
      <w:r w:rsidRPr="00BB356D">
        <w:rPr>
          <w:color w:val="595959" w:themeColor="text1" w:themeTint="A6"/>
        </w:rPr>
        <w:t>.</w:t>
      </w:r>
    </w:p>
    <w:tbl>
      <w:tblPr>
        <w:tblStyle w:val="PlainTable3"/>
        <w:tblW w:w="5000" w:type="pct"/>
        <w:tblLayout w:type="fixed"/>
        <w:tblLook w:val="0620" w:firstRow="1" w:lastRow="0" w:firstColumn="0" w:lastColumn="0" w:noHBand="1" w:noVBand="1"/>
      </w:tblPr>
      <w:tblGrid>
        <w:gridCol w:w="1095"/>
        <w:gridCol w:w="5708"/>
        <w:gridCol w:w="1379"/>
        <w:gridCol w:w="2114"/>
      </w:tblGrid>
      <w:tr w:rsidR="00BB356D" w:rsidRPr="00BB356D" w14:paraId="633619D3" w14:textId="77777777" w:rsidTr="00BB356D">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B3B2044" w14:textId="77777777" w:rsidR="000F2DF4" w:rsidRPr="00BB356D" w:rsidRDefault="000F2DF4" w:rsidP="00490804">
            <w:pPr>
              <w:rPr>
                <w:color w:val="595959" w:themeColor="text1" w:themeTint="A6"/>
              </w:rPr>
            </w:pPr>
            <w:r w:rsidRPr="00BB356D">
              <w:rPr>
                <w:color w:val="595959" w:themeColor="text1" w:themeTint="A6"/>
              </w:rPr>
              <w:lastRenderedPageBreak/>
              <w:t>Full Name:</w:t>
            </w:r>
          </w:p>
        </w:tc>
        <w:tc>
          <w:tcPr>
            <w:tcW w:w="5588" w:type="dxa"/>
            <w:tcBorders>
              <w:bottom w:val="single" w:sz="4" w:space="0" w:color="7F7F7F"/>
            </w:tcBorders>
          </w:tcPr>
          <w:p w14:paraId="3651B0FD" w14:textId="77777777" w:rsidR="000F2DF4" w:rsidRPr="00BB356D" w:rsidRDefault="000F2DF4" w:rsidP="00A211B2">
            <w:pPr>
              <w:pStyle w:val="FieldText"/>
              <w:rPr>
                <w:color w:val="595959" w:themeColor="text1" w:themeTint="A6"/>
              </w:rPr>
            </w:pPr>
          </w:p>
        </w:tc>
        <w:tc>
          <w:tcPr>
            <w:tcW w:w="1350" w:type="dxa"/>
          </w:tcPr>
          <w:p w14:paraId="76FF9D0B" w14:textId="77777777" w:rsidR="000F2DF4" w:rsidRPr="00BB356D" w:rsidRDefault="000D2539" w:rsidP="00490804">
            <w:pPr>
              <w:pStyle w:val="Heading4"/>
              <w:outlineLvl w:val="3"/>
              <w:rPr>
                <w:color w:val="595959" w:themeColor="text1" w:themeTint="A6"/>
              </w:rPr>
            </w:pPr>
            <w:r w:rsidRPr="00BB356D">
              <w:rPr>
                <w:color w:val="595959" w:themeColor="text1" w:themeTint="A6"/>
              </w:rPr>
              <w:t>Relationship</w:t>
            </w:r>
            <w:r w:rsidR="000F2DF4" w:rsidRPr="00BB356D">
              <w:rPr>
                <w:color w:val="595959" w:themeColor="text1" w:themeTint="A6"/>
              </w:rPr>
              <w:t>:</w:t>
            </w:r>
          </w:p>
        </w:tc>
        <w:tc>
          <w:tcPr>
            <w:tcW w:w="2070" w:type="dxa"/>
            <w:tcBorders>
              <w:bottom w:val="single" w:sz="4" w:space="0" w:color="7F7F7F"/>
            </w:tcBorders>
          </w:tcPr>
          <w:p w14:paraId="4738A59C" w14:textId="77777777" w:rsidR="000F2DF4" w:rsidRPr="00BB356D" w:rsidRDefault="000F2DF4" w:rsidP="00A211B2">
            <w:pPr>
              <w:pStyle w:val="FieldText"/>
              <w:rPr>
                <w:color w:val="595959" w:themeColor="text1" w:themeTint="A6"/>
              </w:rPr>
            </w:pPr>
          </w:p>
        </w:tc>
      </w:tr>
      <w:tr w:rsidR="00BB356D" w:rsidRPr="00BB356D" w14:paraId="163AC35D" w14:textId="77777777" w:rsidTr="00BB356D">
        <w:trPr>
          <w:trHeight w:val="360"/>
        </w:trPr>
        <w:tc>
          <w:tcPr>
            <w:tcW w:w="1072" w:type="dxa"/>
          </w:tcPr>
          <w:p w14:paraId="2D89B0C9" w14:textId="77777777" w:rsidR="000F2DF4" w:rsidRPr="00BB356D" w:rsidRDefault="000D2539" w:rsidP="00490804">
            <w:pPr>
              <w:rPr>
                <w:color w:val="595959" w:themeColor="text1" w:themeTint="A6"/>
              </w:rPr>
            </w:pPr>
            <w:r w:rsidRPr="00BB356D">
              <w:rPr>
                <w:color w:val="595959" w:themeColor="text1" w:themeTint="A6"/>
              </w:rPr>
              <w:t>Company</w:t>
            </w:r>
            <w:r w:rsidR="004A4198" w:rsidRPr="00BB356D">
              <w:rPr>
                <w:color w:val="595959" w:themeColor="text1" w:themeTint="A6"/>
              </w:rPr>
              <w:t>:</w:t>
            </w:r>
          </w:p>
        </w:tc>
        <w:tc>
          <w:tcPr>
            <w:tcW w:w="5588" w:type="dxa"/>
            <w:tcBorders>
              <w:top w:val="single" w:sz="4" w:space="0" w:color="7F7F7F"/>
              <w:bottom w:val="single" w:sz="4" w:space="0" w:color="7F7F7F"/>
            </w:tcBorders>
          </w:tcPr>
          <w:p w14:paraId="164FCF89" w14:textId="77777777" w:rsidR="000F2DF4" w:rsidRPr="00BB356D" w:rsidRDefault="000F2DF4" w:rsidP="00A211B2">
            <w:pPr>
              <w:pStyle w:val="FieldText"/>
              <w:rPr>
                <w:color w:val="595959" w:themeColor="text1" w:themeTint="A6"/>
              </w:rPr>
            </w:pPr>
          </w:p>
        </w:tc>
        <w:tc>
          <w:tcPr>
            <w:tcW w:w="1350" w:type="dxa"/>
          </w:tcPr>
          <w:p w14:paraId="0ED97D4F" w14:textId="77777777" w:rsidR="000F2DF4" w:rsidRPr="00BB356D" w:rsidRDefault="000F2DF4" w:rsidP="00490804">
            <w:pPr>
              <w:pStyle w:val="Heading4"/>
              <w:outlineLvl w:val="3"/>
              <w:rPr>
                <w:color w:val="595959" w:themeColor="text1" w:themeTint="A6"/>
              </w:rPr>
            </w:pPr>
            <w:r w:rsidRPr="00BB356D">
              <w:rPr>
                <w:color w:val="595959" w:themeColor="text1" w:themeTint="A6"/>
              </w:rPr>
              <w:t>Phone:</w:t>
            </w:r>
          </w:p>
        </w:tc>
        <w:tc>
          <w:tcPr>
            <w:tcW w:w="2070" w:type="dxa"/>
            <w:tcBorders>
              <w:top w:val="single" w:sz="4" w:space="0" w:color="7F7F7F"/>
              <w:bottom w:val="single" w:sz="4" w:space="0" w:color="7F7F7F"/>
            </w:tcBorders>
          </w:tcPr>
          <w:p w14:paraId="48A8FE90" w14:textId="77777777" w:rsidR="000F2DF4" w:rsidRPr="00BB356D" w:rsidRDefault="000F2DF4" w:rsidP="00682C69">
            <w:pPr>
              <w:pStyle w:val="FieldText"/>
              <w:rPr>
                <w:color w:val="595959" w:themeColor="text1" w:themeTint="A6"/>
              </w:rPr>
            </w:pPr>
          </w:p>
        </w:tc>
      </w:tr>
      <w:tr w:rsidR="00BB356D" w:rsidRPr="00BB356D" w14:paraId="509A6F1E" w14:textId="77777777" w:rsidTr="00BB356D">
        <w:trPr>
          <w:trHeight w:val="360"/>
        </w:trPr>
        <w:tc>
          <w:tcPr>
            <w:tcW w:w="1072" w:type="dxa"/>
            <w:tcBorders>
              <w:bottom w:val="single" w:sz="4" w:space="0" w:color="7F7F7F"/>
            </w:tcBorders>
          </w:tcPr>
          <w:p w14:paraId="67659396" w14:textId="77777777" w:rsidR="00BD103E" w:rsidRPr="00BB356D" w:rsidRDefault="00BD103E" w:rsidP="00490804">
            <w:pPr>
              <w:rPr>
                <w:color w:val="595959" w:themeColor="text1" w:themeTint="A6"/>
              </w:rPr>
            </w:pPr>
            <w:r w:rsidRPr="00BB356D">
              <w:rPr>
                <w:color w:val="595959" w:themeColor="text1" w:themeTint="A6"/>
              </w:rPr>
              <w:t>Address:</w:t>
            </w:r>
          </w:p>
        </w:tc>
        <w:tc>
          <w:tcPr>
            <w:tcW w:w="5588" w:type="dxa"/>
            <w:tcBorders>
              <w:top w:val="single" w:sz="4" w:space="0" w:color="7F7F7F"/>
              <w:bottom w:val="single" w:sz="4" w:space="0" w:color="7F7F7F"/>
            </w:tcBorders>
          </w:tcPr>
          <w:p w14:paraId="3EDBC24D" w14:textId="77777777" w:rsidR="00BD103E" w:rsidRPr="00BB356D" w:rsidRDefault="00BD103E" w:rsidP="00A211B2">
            <w:pPr>
              <w:pStyle w:val="FieldText"/>
              <w:rPr>
                <w:color w:val="595959" w:themeColor="text1" w:themeTint="A6"/>
              </w:rPr>
            </w:pPr>
          </w:p>
        </w:tc>
        <w:tc>
          <w:tcPr>
            <w:tcW w:w="1350" w:type="dxa"/>
            <w:tcBorders>
              <w:bottom w:val="single" w:sz="4" w:space="0" w:color="7F7F7F"/>
            </w:tcBorders>
          </w:tcPr>
          <w:p w14:paraId="0FB9D187" w14:textId="77777777" w:rsidR="00BD103E" w:rsidRPr="00BB356D" w:rsidRDefault="00BD103E" w:rsidP="00490804">
            <w:pPr>
              <w:pStyle w:val="Heading4"/>
              <w:outlineLvl w:val="3"/>
              <w:rPr>
                <w:color w:val="595959" w:themeColor="text1" w:themeTint="A6"/>
              </w:rPr>
            </w:pPr>
          </w:p>
        </w:tc>
        <w:tc>
          <w:tcPr>
            <w:tcW w:w="2070" w:type="dxa"/>
            <w:tcBorders>
              <w:top w:val="single" w:sz="4" w:space="0" w:color="7F7F7F"/>
              <w:bottom w:val="single" w:sz="4" w:space="0" w:color="7F7F7F"/>
            </w:tcBorders>
          </w:tcPr>
          <w:p w14:paraId="66A7DB71" w14:textId="77777777" w:rsidR="00BD103E" w:rsidRPr="00BB356D" w:rsidRDefault="00BD103E" w:rsidP="00682C69">
            <w:pPr>
              <w:pStyle w:val="FieldText"/>
              <w:rPr>
                <w:color w:val="595959" w:themeColor="text1" w:themeTint="A6"/>
              </w:rPr>
            </w:pPr>
          </w:p>
        </w:tc>
      </w:tr>
      <w:tr w:rsidR="00BB356D" w:rsidRPr="00BB356D" w14:paraId="2197C815" w14:textId="77777777" w:rsidTr="00BB356D">
        <w:trPr>
          <w:trHeight w:hRule="exact" w:val="144"/>
        </w:trPr>
        <w:tc>
          <w:tcPr>
            <w:tcW w:w="1072" w:type="dxa"/>
            <w:tcBorders>
              <w:top w:val="single" w:sz="4" w:space="0" w:color="7F7F7F"/>
              <w:bottom w:val="single" w:sz="4" w:space="0" w:color="7F7F7F"/>
            </w:tcBorders>
            <w:shd w:val="clear" w:color="auto" w:fill="F2F2F2" w:themeFill="background1" w:themeFillShade="F2"/>
          </w:tcPr>
          <w:p w14:paraId="4FA5AF69" w14:textId="77777777" w:rsidR="00D55AFA" w:rsidRPr="00BB356D" w:rsidRDefault="00D55AFA" w:rsidP="00330050">
            <w:pPr>
              <w:rPr>
                <w:color w:val="595959" w:themeColor="text1" w:themeTint="A6"/>
              </w:rPr>
            </w:pPr>
          </w:p>
        </w:tc>
        <w:tc>
          <w:tcPr>
            <w:tcW w:w="5588" w:type="dxa"/>
            <w:tcBorders>
              <w:top w:val="single" w:sz="4" w:space="0" w:color="7F7F7F"/>
              <w:bottom w:val="single" w:sz="4" w:space="0" w:color="7F7F7F"/>
            </w:tcBorders>
            <w:shd w:val="clear" w:color="auto" w:fill="F2F2F2" w:themeFill="background1" w:themeFillShade="F2"/>
          </w:tcPr>
          <w:p w14:paraId="22471CFF" w14:textId="77777777" w:rsidR="00D55AFA" w:rsidRPr="00BB356D" w:rsidRDefault="00D55AFA" w:rsidP="00330050">
            <w:pPr>
              <w:rPr>
                <w:color w:val="595959" w:themeColor="text1" w:themeTint="A6"/>
              </w:rPr>
            </w:pPr>
          </w:p>
        </w:tc>
        <w:tc>
          <w:tcPr>
            <w:tcW w:w="1350" w:type="dxa"/>
            <w:tcBorders>
              <w:top w:val="single" w:sz="4" w:space="0" w:color="7F7F7F"/>
              <w:bottom w:val="single" w:sz="4" w:space="0" w:color="7F7F7F"/>
            </w:tcBorders>
            <w:shd w:val="clear" w:color="auto" w:fill="F2F2F2" w:themeFill="background1" w:themeFillShade="F2"/>
          </w:tcPr>
          <w:p w14:paraId="1D3031EA" w14:textId="77777777" w:rsidR="00D55AFA" w:rsidRPr="00BB356D" w:rsidRDefault="00D55AFA" w:rsidP="00330050">
            <w:pPr>
              <w:rPr>
                <w:color w:val="595959" w:themeColor="text1" w:themeTint="A6"/>
              </w:rPr>
            </w:pPr>
          </w:p>
        </w:tc>
        <w:tc>
          <w:tcPr>
            <w:tcW w:w="2070" w:type="dxa"/>
            <w:tcBorders>
              <w:top w:val="single" w:sz="4" w:space="0" w:color="7F7F7F"/>
              <w:bottom w:val="single" w:sz="4" w:space="0" w:color="7F7F7F"/>
            </w:tcBorders>
            <w:shd w:val="clear" w:color="auto" w:fill="F2F2F2" w:themeFill="background1" w:themeFillShade="F2"/>
          </w:tcPr>
          <w:p w14:paraId="5CF7983A" w14:textId="77777777" w:rsidR="00D55AFA" w:rsidRPr="00BB356D" w:rsidRDefault="00D55AFA" w:rsidP="00330050">
            <w:pPr>
              <w:rPr>
                <w:color w:val="595959" w:themeColor="text1" w:themeTint="A6"/>
              </w:rPr>
            </w:pPr>
          </w:p>
        </w:tc>
      </w:tr>
      <w:tr w:rsidR="00BB356D" w:rsidRPr="00BB356D" w14:paraId="10EF6B21" w14:textId="77777777" w:rsidTr="00BB356D">
        <w:trPr>
          <w:trHeight w:val="360"/>
        </w:trPr>
        <w:tc>
          <w:tcPr>
            <w:tcW w:w="1072" w:type="dxa"/>
            <w:tcBorders>
              <w:top w:val="single" w:sz="4" w:space="0" w:color="7F7F7F"/>
            </w:tcBorders>
          </w:tcPr>
          <w:p w14:paraId="56E38D64" w14:textId="77777777" w:rsidR="000F2DF4" w:rsidRPr="00BB356D" w:rsidRDefault="000F2DF4" w:rsidP="00490804">
            <w:pPr>
              <w:rPr>
                <w:color w:val="595959" w:themeColor="text1" w:themeTint="A6"/>
              </w:rPr>
            </w:pPr>
            <w:r w:rsidRPr="00BB356D">
              <w:rPr>
                <w:color w:val="595959" w:themeColor="text1" w:themeTint="A6"/>
              </w:rPr>
              <w:t>Full Name</w:t>
            </w:r>
            <w:r w:rsidR="004A4198" w:rsidRPr="00BB356D">
              <w:rPr>
                <w:color w:val="595959" w:themeColor="text1" w:themeTint="A6"/>
              </w:rPr>
              <w:t>:</w:t>
            </w:r>
          </w:p>
        </w:tc>
        <w:tc>
          <w:tcPr>
            <w:tcW w:w="5588" w:type="dxa"/>
            <w:tcBorders>
              <w:top w:val="single" w:sz="4" w:space="0" w:color="7F7F7F"/>
              <w:bottom w:val="single" w:sz="4" w:space="0" w:color="7F7F7F"/>
            </w:tcBorders>
          </w:tcPr>
          <w:p w14:paraId="72B42545" w14:textId="77777777" w:rsidR="000F2DF4" w:rsidRPr="00BB356D" w:rsidRDefault="000F2DF4" w:rsidP="00A211B2">
            <w:pPr>
              <w:pStyle w:val="FieldText"/>
              <w:rPr>
                <w:color w:val="595959" w:themeColor="text1" w:themeTint="A6"/>
              </w:rPr>
            </w:pPr>
          </w:p>
        </w:tc>
        <w:tc>
          <w:tcPr>
            <w:tcW w:w="1350" w:type="dxa"/>
            <w:tcBorders>
              <w:top w:val="single" w:sz="4" w:space="0" w:color="7F7F7F"/>
            </w:tcBorders>
          </w:tcPr>
          <w:p w14:paraId="0406B025" w14:textId="77777777" w:rsidR="000F2DF4" w:rsidRPr="00BB356D" w:rsidRDefault="000D2539" w:rsidP="00490804">
            <w:pPr>
              <w:pStyle w:val="Heading4"/>
              <w:outlineLvl w:val="3"/>
              <w:rPr>
                <w:color w:val="595959" w:themeColor="text1" w:themeTint="A6"/>
              </w:rPr>
            </w:pPr>
            <w:r w:rsidRPr="00BB356D">
              <w:rPr>
                <w:color w:val="595959" w:themeColor="text1" w:themeTint="A6"/>
              </w:rPr>
              <w:t>Relationship</w:t>
            </w:r>
            <w:r w:rsidR="000F2DF4" w:rsidRPr="00BB356D">
              <w:rPr>
                <w:color w:val="595959" w:themeColor="text1" w:themeTint="A6"/>
              </w:rPr>
              <w:t>:</w:t>
            </w:r>
          </w:p>
        </w:tc>
        <w:tc>
          <w:tcPr>
            <w:tcW w:w="2070" w:type="dxa"/>
            <w:tcBorders>
              <w:top w:val="single" w:sz="4" w:space="0" w:color="7F7F7F"/>
              <w:bottom w:val="single" w:sz="4" w:space="0" w:color="7F7F7F"/>
            </w:tcBorders>
          </w:tcPr>
          <w:p w14:paraId="0FA03A76" w14:textId="77777777" w:rsidR="000F2DF4" w:rsidRPr="00BB356D" w:rsidRDefault="000F2DF4" w:rsidP="00A211B2">
            <w:pPr>
              <w:pStyle w:val="FieldText"/>
              <w:rPr>
                <w:color w:val="595959" w:themeColor="text1" w:themeTint="A6"/>
              </w:rPr>
            </w:pPr>
          </w:p>
        </w:tc>
      </w:tr>
      <w:tr w:rsidR="00BB356D" w:rsidRPr="00BB356D" w14:paraId="072C04DB" w14:textId="77777777" w:rsidTr="00BB356D">
        <w:trPr>
          <w:trHeight w:val="360"/>
        </w:trPr>
        <w:tc>
          <w:tcPr>
            <w:tcW w:w="1072" w:type="dxa"/>
          </w:tcPr>
          <w:p w14:paraId="4BED958C" w14:textId="77777777" w:rsidR="000D2539" w:rsidRPr="00BB356D" w:rsidRDefault="000D2539" w:rsidP="00490804">
            <w:pPr>
              <w:rPr>
                <w:color w:val="595959" w:themeColor="text1" w:themeTint="A6"/>
              </w:rPr>
            </w:pPr>
            <w:r w:rsidRPr="00BB356D">
              <w:rPr>
                <w:color w:val="595959" w:themeColor="text1" w:themeTint="A6"/>
              </w:rPr>
              <w:t>Company:</w:t>
            </w:r>
          </w:p>
        </w:tc>
        <w:tc>
          <w:tcPr>
            <w:tcW w:w="5588" w:type="dxa"/>
            <w:tcBorders>
              <w:top w:val="single" w:sz="4" w:space="0" w:color="7F7F7F"/>
              <w:bottom w:val="single" w:sz="4" w:space="0" w:color="7F7F7F"/>
            </w:tcBorders>
          </w:tcPr>
          <w:p w14:paraId="748EFD6A" w14:textId="77777777" w:rsidR="000D2539" w:rsidRPr="00BB356D" w:rsidRDefault="000D2539" w:rsidP="00A211B2">
            <w:pPr>
              <w:pStyle w:val="FieldText"/>
              <w:rPr>
                <w:color w:val="595959" w:themeColor="text1" w:themeTint="A6"/>
              </w:rPr>
            </w:pPr>
          </w:p>
        </w:tc>
        <w:tc>
          <w:tcPr>
            <w:tcW w:w="1350" w:type="dxa"/>
          </w:tcPr>
          <w:p w14:paraId="2C9CB861" w14:textId="77777777" w:rsidR="000D2539" w:rsidRPr="00BB356D" w:rsidRDefault="000D2539" w:rsidP="00490804">
            <w:pPr>
              <w:pStyle w:val="Heading4"/>
              <w:outlineLvl w:val="3"/>
              <w:rPr>
                <w:color w:val="595959" w:themeColor="text1" w:themeTint="A6"/>
              </w:rPr>
            </w:pPr>
            <w:r w:rsidRPr="00BB356D">
              <w:rPr>
                <w:color w:val="595959" w:themeColor="text1" w:themeTint="A6"/>
              </w:rPr>
              <w:t>Phone:</w:t>
            </w:r>
          </w:p>
        </w:tc>
        <w:tc>
          <w:tcPr>
            <w:tcW w:w="2070" w:type="dxa"/>
            <w:tcBorders>
              <w:top w:val="single" w:sz="4" w:space="0" w:color="7F7F7F"/>
              <w:bottom w:val="single" w:sz="4" w:space="0" w:color="7F7F7F"/>
            </w:tcBorders>
          </w:tcPr>
          <w:p w14:paraId="135A383C" w14:textId="77777777" w:rsidR="000D2539" w:rsidRPr="00BB356D" w:rsidRDefault="000D2539" w:rsidP="00682C69">
            <w:pPr>
              <w:pStyle w:val="FieldText"/>
              <w:rPr>
                <w:color w:val="595959" w:themeColor="text1" w:themeTint="A6"/>
              </w:rPr>
            </w:pPr>
          </w:p>
        </w:tc>
      </w:tr>
      <w:tr w:rsidR="00BB356D" w:rsidRPr="00BB356D" w14:paraId="3BF28754" w14:textId="77777777" w:rsidTr="00BB356D">
        <w:trPr>
          <w:trHeight w:val="360"/>
        </w:trPr>
        <w:tc>
          <w:tcPr>
            <w:tcW w:w="1072" w:type="dxa"/>
            <w:tcBorders>
              <w:bottom w:val="single" w:sz="4" w:space="0" w:color="7F7F7F"/>
            </w:tcBorders>
          </w:tcPr>
          <w:p w14:paraId="3EC2FBBB" w14:textId="77777777" w:rsidR="00BD103E" w:rsidRPr="00BB356D" w:rsidRDefault="00BD103E" w:rsidP="00490804">
            <w:pPr>
              <w:rPr>
                <w:color w:val="595959" w:themeColor="text1" w:themeTint="A6"/>
              </w:rPr>
            </w:pPr>
            <w:r w:rsidRPr="00BB356D">
              <w:rPr>
                <w:color w:val="595959" w:themeColor="text1" w:themeTint="A6"/>
              </w:rPr>
              <w:t>Address:</w:t>
            </w:r>
          </w:p>
        </w:tc>
        <w:tc>
          <w:tcPr>
            <w:tcW w:w="5588" w:type="dxa"/>
            <w:tcBorders>
              <w:top w:val="single" w:sz="4" w:space="0" w:color="7F7F7F"/>
              <w:bottom w:val="single" w:sz="4" w:space="0" w:color="7F7F7F"/>
            </w:tcBorders>
          </w:tcPr>
          <w:p w14:paraId="59401B49" w14:textId="77777777" w:rsidR="00BD103E" w:rsidRPr="00BB356D" w:rsidRDefault="00BD103E" w:rsidP="00A211B2">
            <w:pPr>
              <w:pStyle w:val="FieldText"/>
              <w:rPr>
                <w:color w:val="595959" w:themeColor="text1" w:themeTint="A6"/>
              </w:rPr>
            </w:pPr>
          </w:p>
        </w:tc>
        <w:tc>
          <w:tcPr>
            <w:tcW w:w="1350" w:type="dxa"/>
            <w:tcBorders>
              <w:bottom w:val="single" w:sz="4" w:space="0" w:color="7F7F7F"/>
            </w:tcBorders>
          </w:tcPr>
          <w:p w14:paraId="0B639E02" w14:textId="77777777" w:rsidR="00BD103E" w:rsidRPr="00BB356D" w:rsidRDefault="00BD103E" w:rsidP="00490804">
            <w:pPr>
              <w:pStyle w:val="Heading4"/>
              <w:outlineLvl w:val="3"/>
              <w:rPr>
                <w:color w:val="595959" w:themeColor="text1" w:themeTint="A6"/>
              </w:rPr>
            </w:pPr>
          </w:p>
        </w:tc>
        <w:tc>
          <w:tcPr>
            <w:tcW w:w="2070" w:type="dxa"/>
            <w:tcBorders>
              <w:top w:val="single" w:sz="4" w:space="0" w:color="7F7F7F"/>
              <w:bottom w:val="single" w:sz="4" w:space="0" w:color="7F7F7F"/>
            </w:tcBorders>
          </w:tcPr>
          <w:p w14:paraId="07B16814" w14:textId="77777777" w:rsidR="00BD103E" w:rsidRPr="00BB356D" w:rsidRDefault="00BD103E" w:rsidP="00682C69">
            <w:pPr>
              <w:pStyle w:val="FieldText"/>
              <w:rPr>
                <w:color w:val="595959" w:themeColor="text1" w:themeTint="A6"/>
              </w:rPr>
            </w:pPr>
          </w:p>
        </w:tc>
      </w:tr>
      <w:tr w:rsidR="00BB356D" w:rsidRPr="00BB356D" w14:paraId="1D3B0730" w14:textId="77777777" w:rsidTr="00BB356D">
        <w:trPr>
          <w:trHeight w:hRule="exact" w:val="144"/>
        </w:trPr>
        <w:tc>
          <w:tcPr>
            <w:tcW w:w="1072" w:type="dxa"/>
            <w:tcBorders>
              <w:top w:val="single" w:sz="4" w:space="0" w:color="7F7F7F"/>
              <w:bottom w:val="single" w:sz="4" w:space="0" w:color="7F7F7F"/>
            </w:tcBorders>
            <w:shd w:val="clear" w:color="auto" w:fill="F2F2F2" w:themeFill="background1" w:themeFillShade="F2"/>
          </w:tcPr>
          <w:p w14:paraId="623E86F7" w14:textId="77777777" w:rsidR="00D55AFA" w:rsidRPr="00BB356D" w:rsidRDefault="00D55AFA" w:rsidP="00330050">
            <w:pPr>
              <w:rPr>
                <w:color w:val="595959" w:themeColor="text1" w:themeTint="A6"/>
              </w:rPr>
            </w:pPr>
          </w:p>
        </w:tc>
        <w:tc>
          <w:tcPr>
            <w:tcW w:w="5588" w:type="dxa"/>
            <w:tcBorders>
              <w:top w:val="single" w:sz="4" w:space="0" w:color="7F7F7F"/>
              <w:bottom w:val="single" w:sz="4" w:space="0" w:color="7F7F7F"/>
            </w:tcBorders>
            <w:shd w:val="clear" w:color="auto" w:fill="F2F2F2" w:themeFill="background1" w:themeFillShade="F2"/>
          </w:tcPr>
          <w:p w14:paraId="13CCAFB0" w14:textId="77777777" w:rsidR="00D55AFA" w:rsidRPr="00BB356D" w:rsidRDefault="00D55AFA" w:rsidP="00330050">
            <w:pPr>
              <w:rPr>
                <w:color w:val="595959" w:themeColor="text1" w:themeTint="A6"/>
              </w:rPr>
            </w:pPr>
          </w:p>
        </w:tc>
        <w:tc>
          <w:tcPr>
            <w:tcW w:w="1350" w:type="dxa"/>
            <w:tcBorders>
              <w:top w:val="single" w:sz="4" w:space="0" w:color="7F7F7F"/>
              <w:bottom w:val="single" w:sz="4" w:space="0" w:color="7F7F7F"/>
            </w:tcBorders>
            <w:shd w:val="clear" w:color="auto" w:fill="F2F2F2" w:themeFill="background1" w:themeFillShade="F2"/>
          </w:tcPr>
          <w:p w14:paraId="2E7CB361" w14:textId="77777777" w:rsidR="00D55AFA" w:rsidRPr="00BB356D" w:rsidRDefault="00D55AFA" w:rsidP="00330050">
            <w:pPr>
              <w:rPr>
                <w:color w:val="595959" w:themeColor="text1" w:themeTint="A6"/>
              </w:rPr>
            </w:pPr>
          </w:p>
        </w:tc>
        <w:tc>
          <w:tcPr>
            <w:tcW w:w="2070" w:type="dxa"/>
            <w:tcBorders>
              <w:top w:val="single" w:sz="4" w:space="0" w:color="7F7F7F"/>
              <w:bottom w:val="single" w:sz="4" w:space="0" w:color="7F7F7F"/>
            </w:tcBorders>
            <w:shd w:val="clear" w:color="auto" w:fill="F2F2F2" w:themeFill="background1" w:themeFillShade="F2"/>
          </w:tcPr>
          <w:p w14:paraId="00FA4BCF" w14:textId="77777777" w:rsidR="00D55AFA" w:rsidRPr="00BB356D" w:rsidRDefault="00D55AFA" w:rsidP="00330050">
            <w:pPr>
              <w:rPr>
                <w:color w:val="595959" w:themeColor="text1" w:themeTint="A6"/>
              </w:rPr>
            </w:pPr>
          </w:p>
        </w:tc>
      </w:tr>
      <w:tr w:rsidR="00BB356D" w:rsidRPr="00BB356D" w14:paraId="7B81B1DD" w14:textId="77777777" w:rsidTr="00BB356D">
        <w:trPr>
          <w:trHeight w:val="360"/>
        </w:trPr>
        <w:tc>
          <w:tcPr>
            <w:tcW w:w="1072" w:type="dxa"/>
            <w:tcBorders>
              <w:top w:val="single" w:sz="4" w:space="0" w:color="7F7F7F"/>
            </w:tcBorders>
          </w:tcPr>
          <w:p w14:paraId="7C8F7EBF" w14:textId="77777777" w:rsidR="000D2539" w:rsidRPr="00BB356D" w:rsidRDefault="000D2539" w:rsidP="00490804">
            <w:pPr>
              <w:rPr>
                <w:color w:val="595959" w:themeColor="text1" w:themeTint="A6"/>
              </w:rPr>
            </w:pPr>
            <w:r w:rsidRPr="00BB356D">
              <w:rPr>
                <w:color w:val="595959" w:themeColor="text1" w:themeTint="A6"/>
              </w:rPr>
              <w:t>Full Name:</w:t>
            </w:r>
          </w:p>
        </w:tc>
        <w:tc>
          <w:tcPr>
            <w:tcW w:w="5588" w:type="dxa"/>
            <w:tcBorders>
              <w:top w:val="single" w:sz="4" w:space="0" w:color="7F7F7F"/>
              <w:bottom w:val="single" w:sz="4" w:space="0" w:color="7F7F7F"/>
            </w:tcBorders>
          </w:tcPr>
          <w:p w14:paraId="27FE6794" w14:textId="77777777" w:rsidR="000D2539" w:rsidRPr="00BB356D" w:rsidRDefault="000D2539" w:rsidP="00607FED">
            <w:pPr>
              <w:pStyle w:val="FieldText"/>
              <w:keepLines/>
              <w:rPr>
                <w:color w:val="595959" w:themeColor="text1" w:themeTint="A6"/>
              </w:rPr>
            </w:pPr>
          </w:p>
        </w:tc>
        <w:tc>
          <w:tcPr>
            <w:tcW w:w="1350" w:type="dxa"/>
            <w:tcBorders>
              <w:top w:val="single" w:sz="4" w:space="0" w:color="7F7F7F"/>
            </w:tcBorders>
          </w:tcPr>
          <w:p w14:paraId="65D85023" w14:textId="77777777" w:rsidR="000D2539" w:rsidRPr="00BB356D" w:rsidRDefault="000D2539" w:rsidP="00490804">
            <w:pPr>
              <w:pStyle w:val="Heading4"/>
              <w:outlineLvl w:val="3"/>
              <w:rPr>
                <w:color w:val="595959" w:themeColor="text1" w:themeTint="A6"/>
              </w:rPr>
            </w:pPr>
            <w:r w:rsidRPr="00BB356D">
              <w:rPr>
                <w:color w:val="595959" w:themeColor="text1" w:themeTint="A6"/>
              </w:rPr>
              <w:t>Relationship:</w:t>
            </w:r>
          </w:p>
        </w:tc>
        <w:tc>
          <w:tcPr>
            <w:tcW w:w="2070" w:type="dxa"/>
            <w:tcBorders>
              <w:top w:val="single" w:sz="4" w:space="0" w:color="7F7F7F"/>
              <w:bottom w:val="single" w:sz="4" w:space="0" w:color="7F7F7F"/>
            </w:tcBorders>
          </w:tcPr>
          <w:p w14:paraId="36873179" w14:textId="77777777" w:rsidR="000D2539" w:rsidRPr="00BB356D" w:rsidRDefault="000D2539" w:rsidP="00607FED">
            <w:pPr>
              <w:pStyle w:val="FieldText"/>
              <w:keepLines/>
              <w:rPr>
                <w:color w:val="595959" w:themeColor="text1" w:themeTint="A6"/>
              </w:rPr>
            </w:pPr>
          </w:p>
        </w:tc>
      </w:tr>
      <w:tr w:rsidR="00BB356D" w:rsidRPr="00BB356D" w14:paraId="4064B07E" w14:textId="77777777" w:rsidTr="00BB356D">
        <w:trPr>
          <w:trHeight w:val="360"/>
        </w:trPr>
        <w:tc>
          <w:tcPr>
            <w:tcW w:w="1072" w:type="dxa"/>
          </w:tcPr>
          <w:p w14:paraId="3991735B" w14:textId="77777777" w:rsidR="000D2539" w:rsidRPr="00BB356D" w:rsidRDefault="000D2539" w:rsidP="00490804">
            <w:pPr>
              <w:rPr>
                <w:color w:val="595959" w:themeColor="text1" w:themeTint="A6"/>
              </w:rPr>
            </w:pPr>
            <w:r w:rsidRPr="00BB356D">
              <w:rPr>
                <w:color w:val="595959" w:themeColor="text1" w:themeTint="A6"/>
              </w:rPr>
              <w:t>Company:</w:t>
            </w:r>
          </w:p>
        </w:tc>
        <w:tc>
          <w:tcPr>
            <w:tcW w:w="5588" w:type="dxa"/>
            <w:tcBorders>
              <w:top w:val="single" w:sz="4" w:space="0" w:color="7F7F7F"/>
              <w:bottom w:val="single" w:sz="4" w:space="0" w:color="7F7F7F"/>
            </w:tcBorders>
          </w:tcPr>
          <w:p w14:paraId="1C033E81" w14:textId="77777777" w:rsidR="000D2539" w:rsidRPr="00BB356D" w:rsidRDefault="000D2539" w:rsidP="00607FED">
            <w:pPr>
              <w:pStyle w:val="FieldText"/>
              <w:keepLines/>
              <w:rPr>
                <w:color w:val="595959" w:themeColor="text1" w:themeTint="A6"/>
              </w:rPr>
            </w:pPr>
          </w:p>
        </w:tc>
        <w:tc>
          <w:tcPr>
            <w:tcW w:w="1350" w:type="dxa"/>
          </w:tcPr>
          <w:p w14:paraId="4381A98A" w14:textId="77777777" w:rsidR="000D2539" w:rsidRPr="00BB356D" w:rsidRDefault="000D2539" w:rsidP="00490804">
            <w:pPr>
              <w:pStyle w:val="Heading4"/>
              <w:outlineLvl w:val="3"/>
              <w:rPr>
                <w:color w:val="595959" w:themeColor="text1" w:themeTint="A6"/>
              </w:rPr>
            </w:pPr>
            <w:r w:rsidRPr="00BB356D">
              <w:rPr>
                <w:color w:val="595959" w:themeColor="text1" w:themeTint="A6"/>
              </w:rPr>
              <w:t>Phone:</w:t>
            </w:r>
          </w:p>
        </w:tc>
        <w:tc>
          <w:tcPr>
            <w:tcW w:w="2070" w:type="dxa"/>
            <w:tcBorders>
              <w:top w:val="single" w:sz="4" w:space="0" w:color="7F7F7F"/>
              <w:bottom w:val="single" w:sz="4" w:space="0" w:color="7F7F7F"/>
            </w:tcBorders>
          </w:tcPr>
          <w:p w14:paraId="6051E255" w14:textId="77777777" w:rsidR="000D2539" w:rsidRPr="00BB356D" w:rsidRDefault="000D2539" w:rsidP="00607FED">
            <w:pPr>
              <w:pStyle w:val="FieldText"/>
              <w:keepLines/>
              <w:rPr>
                <w:color w:val="595959" w:themeColor="text1" w:themeTint="A6"/>
              </w:rPr>
            </w:pPr>
          </w:p>
        </w:tc>
      </w:tr>
      <w:tr w:rsidR="00BB356D" w:rsidRPr="00BB356D" w14:paraId="44C4BA8F" w14:textId="77777777" w:rsidTr="00BB356D">
        <w:trPr>
          <w:trHeight w:val="360"/>
        </w:trPr>
        <w:tc>
          <w:tcPr>
            <w:tcW w:w="1072" w:type="dxa"/>
          </w:tcPr>
          <w:p w14:paraId="71D3B4E7" w14:textId="77777777" w:rsidR="00BD103E" w:rsidRPr="00BB356D" w:rsidRDefault="00BD103E" w:rsidP="00490804">
            <w:pPr>
              <w:rPr>
                <w:color w:val="595959" w:themeColor="text1" w:themeTint="A6"/>
              </w:rPr>
            </w:pPr>
            <w:r w:rsidRPr="00BB356D">
              <w:rPr>
                <w:color w:val="595959" w:themeColor="text1" w:themeTint="A6"/>
              </w:rPr>
              <w:t>Address:</w:t>
            </w:r>
          </w:p>
        </w:tc>
        <w:tc>
          <w:tcPr>
            <w:tcW w:w="5588" w:type="dxa"/>
            <w:tcBorders>
              <w:top w:val="single" w:sz="4" w:space="0" w:color="7F7F7F"/>
              <w:bottom w:val="single" w:sz="4" w:space="0" w:color="7F7F7F"/>
            </w:tcBorders>
          </w:tcPr>
          <w:p w14:paraId="61CFE7AB" w14:textId="77777777" w:rsidR="00BD103E" w:rsidRPr="00BB356D" w:rsidRDefault="00BD103E" w:rsidP="00607FED">
            <w:pPr>
              <w:pStyle w:val="FieldText"/>
              <w:keepLines/>
              <w:rPr>
                <w:color w:val="595959" w:themeColor="text1" w:themeTint="A6"/>
              </w:rPr>
            </w:pPr>
          </w:p>
        </w:tc>
        <w:tc>
          <w:tcPr>
            <w:tcW w:w="1350" w:type="dxa"/>
            <w:tcBorders>
              <w:bottom w:val="single" w:sz="4" w:space="0" w:color="7F7F7F"/>
            </w:tcBorders>
          </w:tcPr>
          <w:p w14:paraId="7FF77EBB" w14:textId="77777777" w:rsidR="00BD103E" w:rsidRPr="00BB356D" w:rsidRDefault="00BD103E" w:rsidP="00490804">
            <w:pPr>
              <w:pStyle w:val="Heading4"/>
              <w:outlineLvl w:val="3"/>
              <w:rPr>
                <w:color w:val="595959" w:themeColor="text1" w:themeTint="A6"/>
              </w:rPr>
            </w:pPr>
          </w:p>
        </w:tc>
        <w:tc>
          <w:tcPr>
            <w:tcW w:w="2070" w:type="dxa"/>
            <w:tcBorders>
              <w:top w:val="single" w:sz="4" w:space="0" w:color="7F7F7F"/>
              <w:bottom w:val="single" w:sz="4" w:space="0" w:color="7F7F7F"/>
            </w:tcBorders>
          </w:tcPr>
          <w:p w14:paraId="54C5D68D" w14:textId="77777777" w:rsidR="00BD103E" w:rsidRPr="00BB356D" w:rsidRDefault="00BD103E" w:rsidP="00607FED">
            <w:pPr>
              <w:pStyle w:val="FieldText"/>
              <w:keepLines/>
              <w:rPr>
                <w:color w:val="595959" w:themeColor="text1" w:themeTint="A6"/>
              </w:rPr>
            </w:pPr>
          </w:p>
        </w:tc>
      </w:tr>
    </w:tbl>
    <w:p w14:paraId="4A35E9E6" w14:textId="77777777" w:rsidR="00871876" w:rsidRPr="00BB356D" w:rsidRDefault="00871876" w:rsidP="00BB356D">
      <w:pPr>
        <w:pStyle w:val="Heading2"/>
        <w:shd w:val="clear" w:color="auto" w:fill="BBD29C"/>
        <w:rPr>
          <w:color w:val="595959" w:themeColor="text1" w:themeTint="A6"/>
        </w:rPr>
      </w:pPr>
      <w:r w:rsidRPr="00BB356D">
        <w:rPr>
          <w:color w:val="595959" w:themeColor="text1" w:themeTint="A6"/>
        </w:rPr>
        <w:t>Previous Employment</w:t>
      </w:r>
    </w:p>
    <w:tbl>
      <w:tblPr>
        <w:tblStyle w:val="PlainTable3"/>
        <w:tblW w:w="5000" w:type="pct"/>
        <w:tblLayout w:type="fixed"/>
        <w:tblLook w:val="0620" w:firstRow="1" w:lastRow="0" w:firstColumn="0" w:lastColumn="0" w:noHBand="1" w:noVBand="1"/>
      </w:tblPr>
      <w:tblGrid>
        <w:gridCol w:w="2299"/>
        <w:gridCol w:w="4780"/>
        <w:gridCol w:w="1103"/>
        <w:gridCol w:w="2114"/>
      </w:tblGrid>
      <w:tr w:rsidR="00BB356D" w:rsidRPr="00BB356D" w14:paraId="3C551DE6" w14:textId="77777777" w:rsidTr="00BB356D">
        <w:trPr>
          <w:cnfStyle w:val="100000000000" w:firstRow="1" w:lastRow="0" w:firstColumn="0" w:lastColumn="0" w:oddVBand="0" w:evenVBand="0" w:oddHBand="0" w:evenHBand="0" w:firstRowFirstColumn="0" w:firstRowLastColumn="0" w:lastRowFirstColumn="0" w:lastRowLastColumn="0"/>
          <w:trHeight w:val="432"/>
        </w:trPr>
        <w:tc>
          <w:tcPr>
            <w:tcW w:w="2250" w:type="dxa"/>
          </w:tcPr>
          <w:p w14:paraId="115AF041" w14:textId="1E0FA7A5" w:rsidR="000D2539" w:rsidRPr="00BB356D" w:rsidRDefault="00D76402" w:rsidP="00490804">
            <w:pPr>
              <w:rPr>
                <w:color w:val="595959" w:themeColor="text1" w:themeTint="A6"/>
              </w:rPr>
            </w:pPr>
            <w:r w:rsidRPr="00BB356D">
              <w:rPr>
                <w:color w:val="595959" w:themeColor="text1" w:themeTint="A6"/>
              </w:rPr>
              <w:t xml:space="preserve">Present or Last </w:t>
            </w:r>
            <w:r w:rsidR="000D2539" w:rsidRPr="00BB356D">
              <w:rPr>
                <w:color w:val="595959" w:themeColor="text1" w:themeTint="A6"/>
              </w:rPr>
              <w:t>Company:</w:t>
            </w:r>
          </w:p>
        </w:tc>
        <w:tc>
          <w:tcPr>
            <w:tcW w:w="4680" w:type="dxa"/>
            <w:tcBorders>
              <w:bottom w:val="single" w:sz="4" w:space="0" w:color="7F7F7F"/>
            </w:tcBorders>
          </w:tcPr>
          <w:p w14:paraId="68BF9CF7" w14:textId="681432F9" w:rsidR="000D2539" w:rsidRPr="00BB356D" w:rsidRDefault="000D2539" w:rsidP="0014663E">
            <w:pPr>
              <w:pStyle w:val="FieldText"/>
              <w:rPr>
                <w:color w:val="595959" w:themeColor="text1" w:themeTint="A6"/>
              </w:rPr>
            </w:pPr>
          </w:p>
        </w:tc>
        <w:tc>
          <w:tcPr>
            <w:tcW w:w="1080" w:type="dxa"/>
          </w:tcPr>
          <w:p w14:paraId="19F5A825" w14:textId="7E48ED56" w:rsidR="000D2539" w:rsidRPr="00BB356D" w:rsidRDefault="00C707E6" w:rsidP="00D76402">
            <w:pPr>
              <w:pStyle w:val="Heading4"/>
              <w:jc w:val="left"/>
              <w:outlineLvl w:val="3"/>
              <w:rPr>
                <w:color w:val="595959" w:themeColor="text1" w:themeTint="A6"/>
              </w:rPr>
            </w:pPr>
            <w:r w:rsidRPr="00BB356D">
              <w:rPr>
                <w:color w:val="595959" w:themeColor="text1" w:themeTint="A6"/>
              </w:rPr>
              <w:t xml:space="preserve">         </w:t>
            </w:r>
            <w:r w:rsidR="000D2539" w:rsidRPr="00BB356D">
              <w:rPr>
                <w:color w:val="595959" w:themeColor="text1" w:themeTint="A6"/>
              </w:rPr>
              <w:t>Phone:</w:t>
            </w:r>
          </w:p>
        </w:tc>
        <w:tc>
          <w:tcPr>
            <w:tcW w:w="2070" w:type="dxa"/>
            <w:tcBorders>
              <w:bottom w:val="single" w:sz="4" w:space="0" w:color="7F7F7F"/>
            </w:tcBorders>
          </w:tcPr>
          <w:p w14:paraId="004042F3" w14:textId="77777777" w:rsidR="000D2539" w:rsidRPr="00BB356D" w:rsidRDefault="000D2539" w:rsidP="00682C69">
            <w:pPr>
              <w:pStyle w:val="FieldText"/>
              <w:rPr>
                <w:color w:val="595959" w:themeColor="text1" w:themeTint="A6"/>
              </w:rPr>
            </w:pPr>
          </w:p>
        </w:tc>
      </w:tr>
    </w:tbl>
    <w:p w14:paraId="3BFB3D9B" w14:textId="2A0E1D9B" w:rsidR="00C92A3C" w:rsidRPr="00BB356D" w:rsidRDefault="00C92A3C">
      <w:pPr>
        <w:rPr>
          <w:color w:val="595959" w:themeColor="text1" w:themeTint="A6"/>
        </w:rPr>
      </w:pPr>
    </w:p>
    <w:p w14:paraId="7A929175" w14:textId="7E6CC572" w:rsidR="00C707E6" w:rsidRPr="00BB356D" w:rsidRDefault="00C707E6">
      <w:pPr>
        <w:rPr>
          <w:color w:val="595959" w:themeColor="text1" w:themeTint="A6"/>
        </w:rPr>
      </w:pPr>
      <w:r w:rsidRPr="00BB356D">
        <w:rPr>
          <w:color w:val="595959" w:themeColor="text1" w:themeTint="A6"/>
        </w:rPr>
        <w:t>Address: ________________________________________ Supervisor</w:t>
      </w:r>
      <w:proofErr w:type="gramStart"/>
      <w:r w:rsidRPr="00BB356D">
        <w:rPr>
          <w:color w:val="595959" w:themeColor="text1" w:themeTint="A6"/>
        </w:rPr>
        <w:t>:_</w:t>
      </w:r>
      <w:proofErr w:type="gramEnd"/>
      <w:r w:rsidRPr="00BB356D">
        <w:rPr>
          <w:color w:val="595959" w:themeColor="text1" w:themeTint="A6"/>
        </w:rPr>
        <w:t>______________ Title:__________________</w:t>
      </w:r>
    </w:p>
    <w:tbl>
      <w:tblPr>
        <w:tblStyle w:val="PlainTable3"/>
        <w:tblW w:w="5000" w:type="pct"/>
        <w:tblBorders>
          <w:bottom w:val="single" w:sz="4" w:space="0" w:color="auto"/>
        </w:tblBorders>
        <w:tblLayout w:type="fixed"/>
        <w:tblLook w:val="0620" w:firstRow="1" w:lastRow="0" w:firstColumn="0" w:lastColumn="0" w:noHBand="1" w:noVBand="1"/>
      </w:tblPr>
      <w:tblGrid>
        <w:gridCol w:w="1094"/>
        <w:gridCol w:w="2950"/>
        <w:gridCol w:w="1563"/>
        <w:gridCol w:w="1379"/>
        <w:gridCol w:w="1655"/>
        <w:gridCol w:w="1655"/>
      </w:tblGrid>
      <w:tr w:rsidR="00BB356D" w:rsidRPr="00BB356D" w14:paraId="5B0728D5"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072" w:type="dxa"/>
            <w:tcBorders>
              <w:bottom w:val="single" w:sz="4" w:space="0" w:color="7F7F7F"/>
            </w:tcBorders>
          </w:tcPr>
          <w:p w14:paraId="0C3959C9" w14:textId="77777777" w:rsidR="00C707E6" w:rsidRPr="00BB356D" w:rsidRDefault="00C707E6" w:rsidP="00490804">
            <w:pPr>
              <w:rPr>
                <w:bCs w:val="0"/>
                <w:color w:val="595959" w:themeColor="text1" w:themeTint="A6"/>
              </w:rPr>
            </w:pPr>
          </w:p>
          <w:p w14:paraId="307740F8" w14:textId="67B7AB73" w:rsidR="008F5BCD" w:rsidRPr="00BB356D" w:rsidRDefault="008F5BCD" w:rsidP="00490804">
            <w:pPr>
              <w:rPr>
                <w:color w:val="595959" w:themeColor="text1" w:themeTint="A6"/>
              </w:rPr>
            </w:pPr>
            <w:r w:rsidRPr="00BB356D">
              <w:rPr>
                <w:color w:val="595959" w:themeColor="text1" w:themeTint="A6"/>
              </w:rPr>
              <w:t>Job Title:</w:t>
            </w:r>
          </w:p>
        </w:tc>
        <w:tc>
          <w:tcPr>
            <w:tcW w:w="2888" w:type="dxa"/>
            <w:tcBorders>
              <w:bottom w:val="single" w:sz="4" w:space="0" w:color="7F7F7F"/>
            </w:tcBorders>
          </w:tcPr>
          <w:p w14:paraId="6A0445E1" w14:textId="77777777" w:rsidR="008F5BCD" w:rsidRPr="00BB356D" w:rsidRDefault="008F5BCD" w:rsidP="0014663E">
            <w:pPr>
              <w:pStyle w:val="FieldText"/>
              <w:rPr>
                <w:color w:val="595959" w:themeColor="text1" w:themeTint="A6"/>
              </w:rPr>
            </w:pPr>
          </w:p>
        </w:tc>
        <w:tc>
          <w:tcPr>
            <w:tcW w:w="1530" w:type="dxa"/>
            <w:tcBorders>
              <w:bottom w:val="single" w:sz="4" w:space="0" w:color="7F7F7F"/>
            </w:tcBorders>
          </w:tcPr>
          <w:p w14:paraId="40F9B622" w14:textId="77777777" w:rsidR="008F5BCD" w:rsidRPr="00BB356D" w:rsidRDefault="008F5BCD" w:rsidP="00490804">
            <w:pPr>
              <w:pStyle w:val="Heading4"/>
              <w:outlineLvl w:val="3"/>
              <w:rPr>
                <w:color w:val="595959" w:themeColor="text1" w:themeTint="A6"/>
              </w:rPr>
            </w:pPr>
            <w:r w:rsidRPr="00BB356D">
              <w:rPr>
                <w:color w:val="595959" w:themeColor="text1" w:themeTint="A6"/>
              </w:rPr>
              <w:t>Starting Salary:</w:t>
            </w:r>
          </w:p>
        </w:tc>
        <w:tc>
          <w:tcPr>
            <w:tcW w:w="1350" w:type="dxa"/>
            <w:tcBorders>
              <w:bottom w:val="single" w:sz="4" w:space="0" w:color="7F7F7F"/>
            </w:tcBorders>
          </w:tcPr>
          <w:p w14:paraId="46CD17AF" w14:textId="77777777" w:rsidR="008F5BCD" w:rsidRPr="00C41EC4" w:rsidRDefault="008F5BCD" w:rsidP="00856C35">
            <w:pPr>
              <w:pStyle w:val="FieldText"/>
              <w:rPr>
                <w:b w:val="0"/>
                <w:bCs w:val="0"/>
                <w:color w:val="595959" w:themeColor="text1" w:themeTint="A6"/>
              </w:rPr>
            </w:pPr>
            <w:r w:rsidRPr="00C41EC4">
              <w:rPr>
                <w:b w:val="0"/>
                <w:bCs w:val="0"/>
                <w:color w:val="595959" w:themeColor="text1" w:themeTint="A6"/>
              </w:rPr>
              <w:t>$</w:t>
            </w:r>
          </w:p>
        </w:tc>
        <w:tc>
          <w:tcPr>
            <w:tcW w:w="1620" w:type="dxa"/>
            <w:tcBorders>
              <w:bottom w:val="single" w:sz="4" w:space="0" w:color="7F7F7F"/>
            </w:tcBorders>
          </w:tcPr>
          <w:p w14:paraId="45126C8A" w14:textId="77777777" w:rsidR="008F5BCD" w:rsidRPr="00BB356D" w:rsidRDefault="008F5BCD" w:rsidP="00490804">
            <w:pPr>
              <w:pStyle w:val="Heading4"/>
              <w:outlineLvl w:val="3"/>
              <w:rPr>
                <w:color w:val="595959" w:themeColor="text1" w:themeTint="A6"/>
              </w:rPr>
            </w:pPr>
            <w:r w:rsidRPr="00BB356D">
              <w:rPr>
                <w:color w:val="595959" w:themeColor="text1" w:themeTint="A6"/>
              </w:rPr>
              <w:t>Ending Salary:</w:t>
            </w:r>
          </w:p>
        </w:tc>
        <w:tc>
          <w:tcPr>
            <w:tcW w:w="1620" w:type="dxa"/>
            <w:tcBorders>
              <w:bottom w:val="single" w:sz="4" w:space="0" w:color="7F7F7F"/>
            </w:tcBorders>
          </w:tcPr>
          <w:p w14:paraId="6EDACD69" w14:textId="77777777" w:rsidR="008F5BCD" w:rsidRPr="00C41EC4" w:rsidRDefault="008F5BCD" w:rsidP="00856C35">
            <w:pPr>
              <w:pStyle w:val="FieldText"/>
              <w:rPr>
                <w:b w:val="0"/>
                <w:bCs w:val="0"/>
                <w:color w:val="595959" w:themeColor="text1" w:themeTint="A6"/>
              </w:rPr>
            </w:pPr>
            <w:r w:rsidRPr="00C41EC4">
              <w:rPr>
                <w:b w:val="0"/>
                <w:bCs w:val="0"/>
                <w:color w:val="595959" w:themeColor="text1" w:themeTint="A6"/>
              </w:rPr>
              <w:t>$</w:t>
            </w:r>
          </w:p>
        </w:tc>
      </w:tr>
    </w:tbl>
    <w:p w14:paraId="3CB65E9A" w14:textId="77777777" w:rsidR="00C92A3C" w:rsidRPr="00BB356D" w:rsidRDefault="00C92A3C">
      <w:pPr>
        <w:rPr>
          <w:color w:val="595959" w:themeColor="text1" w:themeTint="A6"/>
        </w:rPr>
      </w:pPr>
    </w:p>
    <w:tbl>
      <w:tblPr>
        <w:tblStyle w:val="PlainTable3"/>
        <w:tblW w:w="5000" w:type="pct"/>
        <w:tblLayout w:type="fixed"/>
        <w:tblLook w:val="0620" w:firstRow="1" w:lastRow="0" w:firstColumn="0" w:lastColumn="0" w:noHBand="1" w:noVBand="1"/>
      </w:tblPr>
      <w:tblGrid>
        <w:gridCol w:w="1523"/>
        <w:gridCol w:w="8773"/>
      </w:tblGrid>
      <w:tr w:rsidR="00BB356D" w:rsidRPr="00BB356D" w14:paraId="34612CBD"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B581103" w14:textId="77777777" w:rsidR="000D2539" w:rsidRPr="00BB356D" w:rsidRDefault="000D2539" w:rsidP="00490804">
            <w:pPr>
              <w:rPr>
                <w:color w:val="595959" w:themeColor="text1" w:themeTint="A6"/>
              </w:rPr>
            </w:pPr>
            <w:r w:rsidRPr="00BB356D">
              <w:rPr>
                <w:color w:val="595959" w:themeColor="text1" w:themeTint="A6"/>
              </w:rPr>
              <w:t>Responsibilities:</w:t>
            </w:r>
          </w:p>
        </w:tc>
        <w:tc>
          <w:tcPr>
            <w:tcW w:w="8589" w:type="dxa"/>
            <w:tcBorders>
              <w:bottom w:val="single" w:sz="4" w:space="0" w:color="7F7F7F"/>
            </w:tcBorders>
          </w:tcPr>
          <w:p w14:paraId="3C917C7A" w14:textId="77777777" w:rsidR="000D2539" w:rsidRPr="00BB356D" w:rsidRDefault="000D2539" w:rsidP="0014663E">
            <w:pPr>
              <w:pStyle w:val="FieldText"/>
              <w:rPr>
                <w:color w:val="595959" w:themeColor="text1" w:themeTint="A6"/>
              </w:rPr>
            </w:pPr>
          </w:p>
        </w:tc>
      </w:tr>
    </w:tbl>
    <w:p w14:paraId="0EFE0F07" w14:textId="77777777" w:rsidR="00C92A3C" w:rsidRPr="00BB356D" w:rsidRDefault="00C92A3C">
      <w:pPr>
        <w:rPr>
          <w:color w:val="595959" w:themeColor="text1" w:themeTint="A6"/>
        </w:rPr>
      </w:pPr>
    </w:p>
    <w:tbl>
      <w:tblPr>
        <w:tblStyle w:val="PlainTable3"/>
        <w:tblW w:w="5000" w:type="pct"/>
        <w:tblLayout w:type="fixed"/>
        <w:tblLook w:val="0620" w:firstRow="1" w:lastRow="0" w:firstColumn="0" w:lastColumn="0" w:noHBand="1" w:noVBand="1"/>
      </w:tblPr>
      <w:tblGrid>
        <w:gridCol w:w="551"/>
        <w:gridCol w:w="1747"/>
        <w:gridCol w:w="460"/>
        <w:gridCol w:w="2114"/>
        <w:gridCol w:w="1839"/>
        <w:gridCol w:w="3585"/>
      </w:tblGrid>
      <w:tr w:rsidR="00BB356D" w:rsidRPr="00BB356D" w14:paraId="31AFD44E"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540" w:type="dxa"/>
          </w:tcPr>
          <w:p w14:paraId="43933425" w14:textId="40A8B089" w:rsidR="000D2539" w:rsidRPr="00BB356D" w:rsidRDefault="000D2539" w:rsidP="00490804">
            <w:pPr>
              <w:rPr>
                <w:color w:val="595959" w:themeColor="text1" w:themeTint="A6"/>
              </w:rPr>
            </w:pPr>
            <w:r w:rsidRPr="00BB356D">
              <w:rPr>
                <w:color w:val="595959" w:themeColor="text1" w:themeTint="A6"/>
              </w:rPr>
              <w:t>From:</w:t>
            </w:r>
          </w:p>
        </w:tc>
        <w:tc>
          <w:tcPr>
            <w:tcW w:w="1710" w:type="dxa"/>
            <w:tcBorders>
              <w:bottom w:val="single" w:sz="4" w:space="0" w:color="7F7F7F"/>
            </w:tcBorders>
          </w:tcPr>
          <w:p w14:paraId="0144368D" w14:textId="77777777" w:rsidR="000D2539" w:rsidRPr="00BB356D" w:rsidRDefault="000D2539" w:rsidP="0014663E">
            <w:pPr>
              <w:pStyle w:val="FieldText"/>
              <w:rPr>
                <w:color w:val="595959" w:themeColor="text1" w:themeTint="A6"/>
              </w:rPr>
            </w:pPr>
          </w:p>
        </w:tc>
        <w:tc>
          <w:tcPr>
            <w:tcW w:w="450" w:type="dxa"/>
          </w:tcPr>
          <w:p w14:paraId="30ED8129" w14:textId="2B24D26F" w:rsidR="000D2539" w:rsidRPr="00BB356D" w:rsidRDefault="00E64D87" w:rsidP="00E64D87">
            <w:pPr>
              <w:pStyle w:val="Heading4"/>
              <w:jc w:val="left"/>
              <w:outlineLvl w:val="3"/>
              <w:rPr>
                <w:color w:val="595959" w:themeColor="text1" w:themeTint="A6"/>
              </w:rPr>
            </w:pPr>
            <w:r w:rsidRPr="00BB356D">
              <w:rPr>
                <w:color w:val="595959" w:themeColor="text1" w:themeTint="A6"/>
              </w:rPr>
              <w:t xml:space="preserve"> </w:t>
            </w:r>
            <w:r w:rsidR="000D2539" w:rsidRPr="00BB356D">
              <w:rPr>
                <w:color w:val="595959" w:themeColor="text1" w:themeTint="A6"/>
              </w:rPr>
              <w:t>To:</w:t>
            </w:r>
          </w:p>
        </w:tc>
        <w:tc>
          <w:tcPr>
            <w:tcW w:w="2070" w:type="dxa"/>
            <w:tcBorders>
              <w:bottom w:val="single" w:sz="4" w:space="0" w:color="7F7F7F"/>
            </w:tcBorders>
          </w:tcPr>
          <w:p w14:paraId="2280D5BE" w14:textId="77777777" w:rsidR="000D2539" w:rsidRPr="00BB356D" w:rsidRDefault="000D2539" w:rsidP="0014663E">
            <w:pPr>
              <w:pStyle w:val="FieldText"/>
              <w:rPr>
                <w:color w:val="595959" w:themeColor="text1" w:themeTint="A6"/>
              </w:rPr>
            </w:pPr>
          </w:p>
        </w:tc>
        <w:tc>
          <w:tcPr>
            <w:tcW w:w="1800" w:type="dxa"/>
          </w:tcPr>
          <w:p w14:paraId="4394A2D1" w14:textId="6F6783CA" w:rsidR="000D2539" w:rsidRPr="00BB356D" w:rsidRDefault="00E64D87" w:rsidP="00E64D87">
            <w:pPr>
              <w:pStyle w:val="Heading4"/>
              <w:jc w:val="left"/>
              <w:outlineLvl w:val="3"/>
              <w:rPr>
                <w:color w:val="595959" w:themeColor="text1" w:themeTint="A6"/>
              </w:rPr>
            </w:pPr>
            <w:r w:rsidRPr="00BB356D">
              <w:rPr>
                <w:color w:val="595959" w:themeColor="text1" w:themeTint="A6"/>
              </w:rPr>
              <w:t xml:space="preserve"> </w:t>
            </w:r>
            <w:r w:rsidR="007E56C4" w:rsidRPr="00BB356D">
              <w:rPr>
                <w:color w:val="595959" w:themeColor="text1" w:themeTint="A6"/>
              </w:rPr>
              <w:t>Reason for L</w:t>
            </w:r>
            <w:r w:rsidR="000D2539" w:rsidRPr="00BB356D">
              <w:rPr>
                <w:color w:val="595959" w:themeColor="text1" w:themeTint="A6"/>
              </w:rPr>
              <w:t>eaving:</w:t>
            </w:r>
          </w:p>
        </w:tc>
        <w:tc>
          <w:tcPr>
            <w:tcW w:w="3510" w:type="dxa"/>
            <w:tcBorders>
              <w:bottom w:val="single" w:sz="4" w:space="0" w:color="7F7F7F"/>
            </w:tcBorders>
          </w:tcPr>
          <w:p w14:paraId="38370461" w14:textId="77777777" w:rsidR="000D2539" w:rsidRPr="00BB356D" w:rsidRDefault="000D2539" w:rsidP="0014663E">
            <w:pPr>
              <w:pStyle w:val="FieldText"/>
              <w:rPr>
                <w:color w:val="595959" w:themeColor="text1" w:themeTint="A6"/>
              </w:rPr>
            </w:pPr>
          </w:p>
        </w:tc>
      </w:tr>
    </w:tbl>
    <w:p w14:paraId="417090B9" w14:textId="2B38E4A7" w:rsidR="00BC07E3" w:rsidRPr="00BB356D" w:rsidRDefault="00BC07E3">
      <w:pPr>
        <w:rPr>
          <w:color w:val="595959" w:themeColor="text1" w:themeTint="A6"/>
        </w:rPr>
      </w:pPr>
    </w:p>
    <w:tbl>
      <w:tblPr>
        <w:tblStyle w:val="PlainTable3"/>
        <w:tblW w:w="5010" w:type="pct"/>
        <w:tblLayout w:type="fixed"/>
        <w:tblLook w:val="0620" w:firstRow="1" w:lastRow="0" w:firstColumn="0" w:lastColumn="0" w:noHBand="1" w:noVBand="1"/>
      </w:tblPr>
      <w:tblGrid>
        <w:gridCol w:w="6068"/>
        <w:gridCol w:w="20"/>
        <w:gridCol w:w="919"/>
        <w:gridCol w:w="1451"/>
        <w:gridCol w:w="1859"/>
      </w:tblGrid>
      <w:tr w:rsidR="00E64D87" w:rsidRPr="00613129" w14:paraId="37A0B17C" w14:textId="77777777" w:rsidTr="00E64D87">
        <w:trPr>
          <w:gridAfter w:val="1"/>
          <w:cnfStyle w:val="100000000000" w:firstRow="1" w:lastRow="0" w:firstColumn="0" w:lastColumn="0" w:oddVBand="0" w:evenVBand="0" w:oddHBand="0" w:evenHBand="0" w:firstRowFirstColumn="0" w:firstRowLastColumn="0" w:lastRowFirstColumn="0" w:lastRowLastColumn="0"/>
          <w:wAfter w:w="1820" w:type="dxa"/>
        </w:trPr>
        <w:tc>
          <w:tcPr>
            <w:tcW w:w="5940" w:type="dxa"/>
          </w:tcPr>
          <w:p w14:paraId="166CE1A0" w14:textId="58101122" w:rsidR="00E64D87" w:rsidRPr="00BB356D" w:rsidRDefault="00E64D87" w:rsidP="00490804">
            <w:pPr>
              <w:rPr>
                <w:color w:val="595959" w:themeColor="text1" w:themeTint="A6"/>
              </w:rPr>
            </w:pPr>
            <w:r w:rsidRPr="00BB356D">
              <w:rPr>
                <w:color w:val="595959" w:themeColor="text1" w:themeTint="A6"/>
              </w:rPr>
              <w:t xml:space="preserve">May we contact your previous supervisor for a reference?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rsidRPr="00C41EC4">
              <w:rPr>
                <w:color w:val="969696" w:themeColor="accent3"/>
              </w:rPr>
              <w:t xml:space="preserve"> </w:t>
            </w:r>
            <w:r w:rsidRPr="00BB356D">
              <w:rPr>
                <w:color w:val="595959" w:themeColor="text1" w:themeTint="A6"/>
              </w:rPr>
              <w:t xml:space="preserve">Y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rsidRPr="00BB356D">
              <w:t xml:space="preserve"> </w:t>
            </w:r>
            <w:r w:rsidRPr="00BB356D">
              <w:rPr>
                <w:color w:val="595959" w:themeColor="text1" w:themeTint="A6"/>
              </w:rPr>
              <w:t>N</w:t>
            </w:r>
          </w:p>
        </w:tc>
        <w:tc>
          <w:tcPr>
            <w:tcW w:w="2340" w:type="dxa"/>
            <w:gridSpan w:val="3"/>
          </w:tcPr>
          <w:p w14:paraId="1577FFE5" w14:textId="77777777" w:rsidR="00E64D87" w:rsidRPr="005114CE" w:rsidRDefault="00E64D87" w:rsidP="005557F6">
            <w:pPr>
              <w:rPr>
                <w:szCs w:val="19"/>
              </w:rPr>
            </w:pPr>
          </w:p>
        </w:tc>
      </w:tr>
      <w:tr w:rsidR="00176E67" w:rsidRPr="00613129" w14:paraId="45C9DEED" w14:textId="77777777" w:rsidTr="00BB356D">
        <w:tc>
          <w:tcPr>
            <w:tcW w:w="5940" w:type="dxa"/>
            <w:tcBorders>
              <w:bottom w:val="single" w:sz="4" w:space="0" w:color="7F7F7F"/>
            </w:tcBorders>
          </w:tcPr>
          <w:p w14:paraId="2AC5ABDA" w14:textId="77777777" w:rsidR="00176E67" w:rsidRPr="00BB356D" w:rsidRDefault="00176E67" w:rsidP="00490804">
            <w:pPr>
              <w:rPr>
                <w:color w:val="595959" w:themeColor="text1" w:themeTint="A6"/>
              </w:rPr>
            </w:pPr>
          </w:p>
        </w:tc>
        <w:tc>
          <w:tcPr>
            <w:tcW w:w="20" w:type="dxa"/>
            <w:tcBorders>
              <w:bottom w:val="single" w:sz="4" w:space="0" w:color="auto"/>
            </w:tcBorders>
          </w:tcPr>
          <w:p w14:paraId="7C5EA0CF" w14:textId="77777777" w:rsidR="00176E67" w:rsidRDefault="00176E67" w:rsidP="00490804">
            <w:pPr>
              <w:pStyle w:val="Checkbox"/>
            </w:pPr>
          </w:p>
        </w:tc>
        <w:tc>
          <w:tcPr>
            <w:tcW w:w="900" w:type="dxa"/>
            <w:tcBorders>
              <w:bottom w:val="single" w:sz="4" w:space="0" w:color="7F7F7F"/>
            </w:tcBorders>
          </w:tcPr>
          <w:p w14:paraId="554C2480" w14:textId="77777777" w:rsidR="00176E67" w:rsidRDefault="00176E67" w:rsidP="00490804">
            <w:pPr>
              <w:pStyle w:val="Checkbox"/>
            </w:pPr>
          </w:p>
        </w:tc>
        <w:tc>
          <w:tcPr>
            <w:tcW w:w="3240" w:type="dxa"/>
            <w:gridSpan w:val="2"/>
            <w:tcBorders>
              <w:bottom w:val="single" w:sz="4" w:space="0" w:color="7F7F7F"/>
            </w:tcBorders>
          </w:tcPr>
          <w:p w14:paraId="652133B7" w14:textId="77777777" w:rsidR="00176E67" w:rsidRPr="005114CE" w:rsidRDefault="00176E67" w:rsidP="005557F6">
            <w:pPr>
              <w:rPr>
                <w:szCs w:val="19"/>
              </w:rPr>
            </w:pPr>
          </w:p>
        </w:tc>
      </w:tr>
      <w:tr w:rsidR="00BC07E3" w:rsidRPr="00613129" w14:paraId="0192AD16" w14:textId="77777777" w:rsidTr="00BB356D">
        <w:tc>
          <w:tcPr>
            <w:tcW w:w="5940" w:type="dxa"/>
            <w:tcBorders>
              <w:top w:val="single" w:sz="4" w:space="0" w:color="7F7F7F"/>
              <w:bottom w:val="single" w:sz="4" w:space="0" w:color="7F7F7F"/>
            </w:tcBorders>
            <w:shd w:val="clear" w:color="auto" w:fill="F2F2F2" w:themeFill="background1" w:themeFillShade="F2"/>
          </w:tcPr>
          <w:p w14:paraId="6C7A1611" w14:textId="77777777" w:rsidR="00BC07E3" w:rsidRPr="005114CE" w:rsidRDefault="00BC07E3" w:rsidP="00490804"/>
        </w:tc>
        <w:tc>
          <w:tcPr>
            <w:tcW w:w="20" w:type="dxa"/>
            <w:tcBorders>
              <w:top w:val="single" w:sz="4" w:space="0" w:color="auto"/>
              <w:bottom w:val="single" w:sz="4" w:space="0" w:color="auto"/>
            </w:tcBorders>
            <w:shd w:val="clear" w:color="auto" w:fill="F2F2F2" w:themeFill="background1" w:themeFillShade="F2"/>
          </w:tcPr>
          <w:p w14:paraId="22AD8091" w14:textId="77777777" w:rsidR="00BC07E3" w:rsidRDefault="00BC07E3" w:rsidP="00490804">
            <w:pPr>
              <w:pStyle w:val="Checkbox"/>
            </w:pPr>
          </w:p>
        </w:tc>
        <w:tc>
          <w:tcPr>
            <w:tcW w:w="900" w:type="dxa"/>
            <w:tcBorders>
              <w:top w:val="single" w:sz="4" w:space="0" w:color="7F7F7F"/>
              <w:bottom w:val="single" w:sz="4" w:space="0" w:color="7F7F7F"/>
            </w:tcBorders>
            <w:shd w:val="clear" w:color="auto" w:fill="F2F2F2" w:themeFill="background1" w:themeFillShade="F2"/>
          </w:tcPr>
          <w:p w14:paraId="7529EDD9" w14:textId="77777777" w:rsidR="00BC07E3" w:rsidRDefault="00BC07E3" w:rsidP="00490804">
            <w:pPr>
              <w:pStyle w:val="Checkbox"/>
            </w:pPr>
          </w:p>
        </w:tc>
        <w:tc>
          <w:tcPr>
            <w:tcW w:w="3240" w:type="dxa"/>
            <w:gridSpan w:val="2"/>
            <w:tcBorders>
              <w:top w:val="single" w:sz="4" w:space="0" w:color="7F7F7F"/>
              <w:bottom w:val="single" w:sz="4" w:space="0" w:color="7F7F7F"/>
            </w:tcBorders>
            <w:shd w:val="clear" w:color="auto" w:fill="F2F2F2" w:themeFill="background1" w:themeFillShade="F2"/>
          </w:tcPr>
          <w:p w14:paraId="6496A05B" w14:textId="77777777" w:rsidR="00BC07E3" w:rsidRPr="005114CE" w:rsidRDefault="00BC07E3" w:rsidP="005557F6">
            <w:pPr>
              <w:rPr>
                <w:szCs w:val="19"/>
              </w:rPr>
            </w:pPr>
          </w:p>
        </w:tc>
      </w:tr>
    </w:tbl>
    <w:p w14:paraId="7306D94A" w14:textId="77777777" w:rsidR="00C92A3C" w:rsidRPr="00EF5895" w:rsidRDefault="00C92A3C" w:rsidP="00C92A3C">
      <w:pPr>
        <w:rPr>
          <w:sz w:val="4"/>
          <w:szCs w:val="4"/>
        </w:rPr>
      </w:pPr>
    </w:p>
    <w:tbl>
      <w:tblPr>
        <w:tblStyle w:val="PlainTable3"/>
        <w:tblW w:w="5000" w:type="pct"/>
        <w:tblLayout w:type="fixed"/>
        <w:tblLook w:val="0620" w:firstRow="1" w:lastRow="0" w:firstColumn="0" w:lastColumn="0" w:noHBand="1" w:noVBand="1"/>
      </w:tblPr>
      <w:tblGrid>
        <w:gridCol w:w="1095"/>
        <w:gridCol w:w="5892"/>
        <w:gridCol w:w="1195"/>
        <w:gridCol w:w="2114"/>
      </w:tblGrid>
      <w:tr w:rsidR="00BB356D" w:rsidRPr="00BB356D" w14:paraId="16D3EB80" w14:textId="77777777" w:rsidTr="00C41EC4">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8CAE3D8" w14:textId="77777777" w:rsidR="00BC07E3" w:rsidRPr="00BB356D" w:rsidRDefault="00BC07E3" w:rsidP="00BC07E3">
            <w:pPr>
              <w:rPr>
                <w:color w:val="595959" w:themeColor="text1" w:themeTint="A6"/>
              </w:rPr>
            </w:pPr>
            <w:r w:rsidRPr="00BB356D">
              <w:rPr>
                <w:color w:val="595959" w:themeColor="text1" w:themeTint="A6"/>
              </w:rPr>
              <w:t>Company:</w:t>
            </w:r>
          </w:p>
        </w:tc>
        <w:tc>
          <w:tcPr>
            <w:tcW w:w="5768" w:type="dxa"/>
            <w:tcBorders>
              <w:bottom w:val="single" w:sz="4" w:space="0" w:color="7F7F7F"/>
            </w:tcBorders>
          </w:tcPr>
          <w:p w14:paraId="4A93B381" w14:textId="77777777" w:rsidR="00BC07E3" w:rsidRPr="00BB356D" w:rsidRDefault="00BC07E3" w:rsidP="00BC07E3">
            <w:pPr>
              <w:pStyle w:val="FieldText"/>
              <w:rPr>
                <w:color w:val="595959" w:themeColor="text1" w:themeTint="A6"/>
              </w:rPr>
            </w:pPr>
          </w:p>
        </w:tc>
        <w:tc>
          <w:tcPr>
            <w:tcW w:w="1170" w:type="dxa"/>
          </w:tcPr>
          <w:p w14:paraId="1F5A3422" w14:textId="77777777" w:rsidR="00BC07E3" w:rsidRPr="00C41EC4" w:rsidRDefault="00BC07E3" w:rsidP="00BC07E3">
            <w:pPr>
              <w:pStyle w:val="Heading4"/>
              <w:outlineLvl w:val="3"/>
              <w:rPr>
                <w:color w:val="595959" w:themeColor="text1" w:themeTint="A6"/>
              </w:rPr>
            </w:pPr>
            <w:r w:rsidRPr="00C41EC4">
              <w:rPr>
                <w:color w:val="595959" w:themeColor="text1" w:themeTint="A6"/>
              </w:rPr>
              <w:t>Phone:</w:t>
            </w:r>
          </w:p>
        </w:tc>
        <w:tc>
          <w:tcPr>
            <w:tcW w:w="2070" w:type="dxa"/>
            <w:tcBorders>
              <w:bottom w:val="single" w:sz="4" w:space="0" w:color="7F7F7F"/>
            </w:tcBorders>
          </w:tcPr>
          <w:p w14:paraId="628EAEC7" w14:textId="77777777" w:rsidR="00BC07E3" w:rsidRPr="00C41EC4" w:rsidRDefault="00BC07E3" w:rsidP="00BC07E3">
            <w:pPr>
              <w:pStyle w:val="FieldText"/>
              <w:rPr>
                <w:color w:val="595959" w:themeColor="text1" w:themeTint="A6"/>
              </w:rPr>
            </w:pPr>
          </w:p>
        </w:tc>
      </w:tr>
    </w:tbl>
    <w:p w14:paraId="3B0B90E0" w14:textId="4B3FD898" w:rsidR="00BC07E3" w:rsidRPr="00BB356D" w:rsidRDefault="00BC07E3" w:rsidP="00BC07E3">
      <w:pPr>
        <w:rPr>
          <w:color w:val="595959" w:themeColor="text1" w:themeTint="A6"/>
        </w:rPr>
      </w:pPr>
    </w:p>
    <w:p w14:paraId="6B651276" w14:textId="02FECC89" w:rsidR="00C707E6" w:rsidRPr="00BB356D" w:rsidRDefault="00C707E6" w:rsidP="00BC07E3">
      <w:pPr>
        <w:rPr>
          <w:color w:val="595959" w:themeColor="text1" w:themeTint="A6"/>
        </w:rPr>
      </w:pPr>
      <w:r w:rsidRPr="00BB356D">
        <w:rPr>
          <w:color w:val="595959" w:themeColor="text1" w:themeTint="A6"/>
        </w:rPr>
        <w:t>Address: ________________________________________ Supervisor</w:t>
      </w:r>
      <w:proofErr w:type="gramStart"/>
      <w:r w:rsidRPr="00BB356D">
        <w:rPr>
          <w:color w:val="595959" w:themeColor="text1" w:themeTint="A6"/>
        </w:rPr>
        <w:t>:_</w:t>
      </w:r>
      <w:proofErr w:type="gramEnd"/>
      <w:r w:rsidRPr="00BB356D">
        <w:rPr>
          <w:color w:val="595959" w:themeColor="text1" w:themeTint="A6"/>
        </w:rPr>
        <w:t>______________ Title:__________________</w:t>
      </w:r>
    </w:p>
    <w:p w14:paraId="23E19ECB" w14:textId="77777777" w:rsidR="00C707E6" w:rsidRPr="00BB356D" w:rsidRDefault="00C707E6" w:rsidP="00BC07E3">
      <w:pPr>
        <w:rPr>
          <w:color w:val="595959" w:themeColor="text1" w:themeTint="A6"/>
        </w:rPr>
      </w:pPr>
    </w:p>
    <w:tbl>
      <w:tblPr>
        <w:tblStyle w:val="PlainTable3"/>
        <w:tblW w:w="5000" w:type="pct"/>
        <w:tblLayout w:type="fixed"/>
        <w:tblLook w:val="0620" w:firstRow="1" w:lastRow="0" w:firstColumn="0" w:lastColumn="0" w:noHBand="1" w:noVBand="1"/>
      </w:tblPr>
      <w:tblGrid>
        <w:gridCol w:w="1094"/>
        <w:gridCol w:w="2950"/>
        <w:gridCol w:w="1563"/>
        <w:gridCol w:w="1379"/>
        <w:gridCol w:w="1655"/>
        <w:gridCol w:w="1655"/>
      </w:tblGrid>
      <w:tr w:rsidR="00BB356D" w:rsidRPr="00BB356D" w14:paraId="04315827" w14:textId="77777777" w:rsidTr="00C41EC4">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5C1A795" w14:textId="77777777" w:rsidR="00BC07E3" w:rsidRPr="00BB356D" w:rsidRDefault="00BC07E3" w:rsidP="00BC07E3">
            <w:pPr>
              <w:rPr>
                <w:color w:val="595959" w:themeColor="text1" w:themeTint="A6"/>
              </w:rPr>
            </w:pPr>
            <w:r w:rsidRPr="00BB356D">
              <w:rPr>
                <w:color w:val="595959" w:themeColor="text1" w:themeTint="A6"/>
              </w:rPr>
              <w:t>Job Title:</w:t>
            </w:r>
          </w:p>
        </w:tc>
        <w:tc>
          <w:tcPr>
            <w:tcW w:w="2888" w:type="dxa"/>
            <w:tcBorders>
              <w:bottom w:val="single" w:sz="4" w:space="0" w:color="7F7F7F"/>
            </w:tcBorders>
          </w:tcPr>
          <w:p w14:paraId="3146E089" w14:textId="77777777" w:rsidR="00BC07E3" w:rsidRPr="00BB356D" w:rsidRDefault="00BC07E3" w:rsidP="00BC07E3">
            <w:pPr>
              <w:pStyle w:val="FieldText"/>
              <w:rPr>
                <w:color w:val="595959" w:themeColor="text1" w:themeTint="A6"/>
              </w:rPr>
            </w:pPr>
          </w:p>
        </w:tc>
        <w:tc>
          <w:tcPr>
            <w:tcW w:w="1530" w:type="dxa"/>
          </w:tcPr>
          <w:p w14:paraId="0720C6B5" w14:textId="77777777" w:rsidR="00BC07E3" w:rsidRPr="00BB356D" w:rsidRDefault="00BC07E3" w:rsidP="00BC07E3">
            <w:pPr>
              <w:pStyle w:val="Heading4"/>
              <w:outlineLvl w:val="3"/>
              <w:rPr>
                <w:color w:val="595959" w:themeColor="text1" w:themeTint="A6"/>
              </w:rPr>
            </w:pPr>
            <w:r w:rsidRPr="00BB356D">
              <w:rPr>
                <w:color w:val="595959" w:themeColor="text1" w:themeTint="A6"/>
              </w:rPr>
              <w:t>Starting Salary:</w:t>
            </w:r>
          </w:p>
        </w:tc>
        <w:tc>
          <w:tcPr>
            <w:tcW w:w="1350" w:type="dxa"/>
            <w:tcBorders>
              <w:bottom w:val="single" w:sz="4" w:space="0" w:color="7F7F7F"/>
            </w:tcBorders>
          </w:tcPr>
          <w:p w14:paraId="0F73C68E" w14:textId="77777777" w:rsidR="00BC07E3" w:rsidRPr="00C41EC4" w:rsidRDefault="00BC07E3" w:rsidP="00BC07E3">
            <w:pPr>
              <w:pStyle w:val="FieldText"/>
              <w:rPr>
                <w:b w:val="0"/>
                <w:bCs w:val="0"/>
                <w:color w:val="595959" w:themeColor="text1" w:themeTint="A6"/>
              </w:rPr>
            </w:pPr>
            <w:r w:rsidRPr="00C41EC4">
              <w:rPr>
                <w:b w:val="0"/>
                <w:bCs w:val="0"/>
                <w:color w:val="595959" w:themeColor="text1" w:themeTint="A6"/>
              </w:rPr>
              <w:t>$</w:t>
            </w:r>
          </w:p>
        </w:tc>
        <w:tc>
          <w:tcPr>
            <w:tcW w:w="1620" w:type="dxa"/>
          </w:tcPr>
          <w:p w14:paraId="6794DCEC" w14:textId="77777777" w:rsidR="00BC07E3" w:rsidRPr="00BB356D" w:rsidRDefault="00BC07E3" w:rsidP="00BC07E3">
            <w:pPr>
              <w:pStyle w:val="Heading4"/>
              <w:outlineLvl w:val="3"/>
              <w:rPr>
                <w:color w:val="595959" w:themeColor="text1" w:themeTint="A6"/>
              </w:rPr>
            </w:pPr>
            <w:r w:rsidRPr="00BB356D">
              <w:rPr>
                <w:color w:val="595959" w:themeColor="text1" w:themeTint="A6"/>
              </w:rPr>
              <w:t>Ending Salary:</w:t>
            </w:r>
          </w:p>
        </w:tc>
        <w:tc>
          <w:tcPr>
            <w:tcW w:w="1620" w:type="dxa"/>
            <w:tcBorders>
              <w:bottom w:val="single" w:sz="4" w:space="0" w:color="7F7F7F"/>
            </w:tcBorders>
          </w:tcPr>
          <w:p w14:paraId="54EC316F" w14:textId="77777777" w:rsidR="00BC07E3" w:rsidRPr="00C41EC4" w:rsidRDefault="00BC07E3" w:rsidP="00BC07E3">
            <w:pPr>
              <w:pStyle w:val="FieldText"/>
              <w:rPr>
                <w:b w:val="0"/>
                <w:bCs w:val="0"/>
                <w:color w:val="595959" w:themeColor="text1" w:themeTint="A6"/>
              </w:rPr>
            </w:pPr>
            <w:r w:rsidRPr="00C41EC4">
              <w:rPr>
                <w:b w:val="0"/>
                <w:bCs w:val="0"/>
                <w:color w:val="595959" w:themeColor="text1" w:themeTint="A6"/>
              </w:rPr>
              <w:t>$</w:t>
            </w:r>
          </w:p>
        </w:tc>
      </w:tr>
    </w:tbl>
    <w:p w14:paraId="740F8810" w14:textId="77777777" w:rsidR="00BC07E3" w:rsidRPr="00BB356D" w:rsidRDefault="00BC07E3" w:rsidP="00BC07E3">
      <w:pPr>
        <w:rPr>
          <w:color w:val="595959" w:themeColor="text1" w:themeTint="A6"/>
        </w:rPr>
      </w:pPr>
    </w:p>
    <w:tbl>
      <w:tblPr>
        <w:tblStyle w:val="PlainTable3"/>
        <w:tblW w:w="5000" w:type="pct"/>
        <w:tblLayout w:type="fixed"/>
        <w:tblLook w:val="0620" w:firstRow="1" w:lastRow="0" w:firstColumn="0" w:lastColumn="0" w:noHBand="1" w:noVBand="1"/>
      </w:tblPr>
      <w:tblGrid>
        <w:gridCol w:w="1523"/>
        <w:gridCol w:w="8773"/>
      </w:tblGrid>
      <w:tr w:rsidR="00BB356D" w:rsidRPr="00BB356D" w14:paraId="38EC11A8"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2E3BAFC" w14:textId="77777777" w:rsidR="00BC07E3" w:rsidRPr="00BB356D" w:rsidRDefault="00BC07E3" w:rsidP="00BC07E3">
            <w:pPr>
              <w:rPr>
                <w:color w:val="595959" w:themeColor="text1" w:themeTint="A6"/>
              </w:rPr>
            </w:pPr>
            <w:r w:rsidRPr="00BB356D">
              <w:rPr>
                <w:color w:val="595959" w:themeColor="text1" w:themeTint="A6"/>
              </w:rPr>
              <w:t>Responsibilities:</w:t>
            </w:r>
          </w:p>
        </w:tc>
        <w:tc>
          <w:tcPr>
            <w:tcW w:w="8589" w:type="dxa"/>
            <w:tcBorders>
              <w:bottom w:val="single" w:sz="4" w:space="0" w:color="7F7F7F"/>
            </w:tcBorders>
          </w:tcPr>
          <w:p w14:paraId="4589220C" w14:textId="77777777" w:rsidR="00BC07E3" w:rsidRPr="00BB356D" w:rsidRDefault="00BC07E3" w:rsidP="00BC07E3">
            <w:pPr>
              <w:pStyle w:val="FieldText"/>
              <w:rPr>
                <w:color w:val="595959" w:themeColor="text1" w:themeTint="A6"/>
              </w:rPr>
            </w:pPr>
          </w:p>
        </w:tc>
      </w:tr>
    </w:tbl>
    <w:p w14:paraId="536E3811" w14:textId="77777777" w:rsidR="00BC07E3" w:rsidRPr="00BB356D" w:rsidRDefault="00BC07E3" w:rsidP="00BC07E3">
      <w:pPr>
        <w:rPr>
          <w:color w:val="595959" w:themeColor="text1" w:themeTint="A6"/>
          <w:sz w:val="2"/>
          <w:szCs w:val="2"/>
        </w:rPr>
      </w:pPr>
    </w:p>
    <w:tbl>
      <w:tblPr>
        <w:tblStyle w:val="PlainTable3"/>
        <w:tblW w:w="5000" w:type="pct"/>
        <w:tblLayout w:type="fixed"/>
        <w:tblLook w:val="0620" w:firstRow="1" w:lastRow="0" w:firstColumn="0" w:lastColumn="0" w:noHBand="1" w:noVBand="1"/>
      </w:tblPr>
      <w:tblGrid>
        <w:gridCol w:w="1103"/>
        <w:gridCol w:w="1471"/>
        <w:gridCol w:w="460"/>
        <w:gridCol w:w="1839"/>
        <w:gridCol w:w="2114"/>
        <w:gridCol w:w="3309"/>
      </w:tblGrid>
      <w:tr w:rsidR="00BB356D" w:rsidRPr="00BB356D" w14:paraId="34307D49"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669BC71" w14:textId="77777777" w:rsidR="00BC07E3" w:rsidRPr="00BB356D" w:rsidRDefault="00BC07E3" w:rsidP="00BC07E3">
            <w:pPr>
              <w:rPr>
                <w:color w:val="595959" w:themeColor="text1" w:themeTint="A6"/>
              </w:rPr>
            </w:pPr>
            <w:r w:rsidRPr="00BB356D">
              <w:rPr>
                <w:color w:val="595959" w:themeColor="text1" w:themeTint="A6"/>
              </w:rPr>
              <w:t>From:</w:t>
            </w:r>
          </w:p>
        </w:tc>
        <w:tc>
          <w:tcPr>
            <w:tcW w:w="1440" w:type="dxa"/>
            <w:tcBorders>
              <w:bottom w:val="single" w:sz="4" w:space="0" w:color="7F7F7F"/>
            </w:tcBorders>
          </w:tcPr>
          <w:p w14:paraId="616F13D7" w14:textId="77777777" w:rsidR="00BC07E3" w:rsidRPr="00BB356D" w:rsidRDefault="00BC07E3" w:rsidP="00BC07E3">
            <w:pPr>
              <w:pStyle w:val="FieldText"/>
              <w:rPr>
                <w:color w:val="595959" w:themeColor="text1" w:themeTint="A6"/>
              </w:rPr>
            </w:pPr>
          </w:p>
        </w:tc>
        <w:tc>
          <w:tcPr>
            <w:tcW w:w="450" w:type="dxa"/>
          </w:tcPr>
          <w:p w14:paraId="7D59024F" w14:textId="77777777" w:rsidR="00BC07E3" w:rsidRPr="00BB356D" w:rsidRDefault="00BC07E3" w:rsidP="00BC07E3">
            <w:pPr>
              <w:pStyle w:val="Heading4"/>
              <w:outlineLvl w:val="3"/>
              <w:rPr>
                <w:color w:val="595959" w:themeColor="text1" w:themeTint="A6"/>
              </w:rPr>
            </w:pPr>
            <w:r w:rsidRPr="00BB356D">
              <w:rPr>
                <w:color w:val="595959" w:themeColor="text1" w:themeTint="A6"/>
              </w:rPr>
              <w:t>To:</w:t>
            </w:r>
          </w:p>
        </w:tc>
        <w:tc>
          <w:tcPr>
            <w:tcW w:w="1800" w:type="dxa"/>
            <w:tcBorders>
              <w:bottom w:val="single" w:sz="4" w:space="0" w:color="7F7F7F"/>
            </w:tcBorders>
          </w:tcPr>
          <w:p w14:paraId="5ABA7D6B" w14:textId="77777777" w:rsidR="00BC07E3" w:rsidRPr="00BB356D" w:rsidRDefault="00BC07E3" w:rsidP="00BC07E3">
            <w:pPr>
              <w:pStyle w:val="FieldText"/>
              <w:rPr>
                <w:color w:val="595959" w:themeColor="text1" w:themeTint="A6"/>
              </w:rPr>
            </w:pPr>
          </w:p>
        </w:tc>
        <w:tc>
          <w:tcPr>
            <w:tcW w:w="2070" w:type="dxa"/>
          </w:tcPr>
          <w:p w14:paraId="3F6A614A" w14:textId="77777777" w:rsidR="00BC07E3" w:rsidRPr="00BB356D" w:rsidRDefault="00BC07E3" w:rsidP="00BC07E3">
            <w:pPr>
              <w:pStyle w:val="Heading4"/>
              <w:outlineLvl w:val="3"/>
              <w:rPr>
                <w:color w:val="595959" w:themeColor="text1" w:themeTint="A6"/>
              </w:rPr>
            </w:pPr>
            <w:r w:rsidRPr="00BB356D">
              <w:rPr>
                <w:color w:val="595959" w:themeColor="text1" w:themeTint="A6"/>
              </w:rPr>
              <w:t>Reason for Leaving:</w:t>
            </w:r>
          </w:p>
        </w:tc>
        <w:tc>
          <w:tcPr>
            <w:tcW w:w="3240" w:type="dxa"/>
            <w:tcBorders>
              <w:bottom w:val="single" w:sz="4" w:space="0" w:color="7F7F7F"/>
            </w:tcBorders>
          </w:tcPr>
          <w:p w14:paraId="6F23318A" w14:textId="77777777" w:rsidR="00BC07E3" w:rsidRPr="00BB356D" w:rsidRDefault="00BC07E3" w:rsidP="00BC07E3">
            <w:pPr>
              <w:pStyle w:val="FieldText"/>
              <w:rPr>
                <w:color w:val="595959" w:themeColor="text1" w:themeTint="A6"/>
              </w:rPr>
            </w:pPr>
          </w:p>
        </w:tc>
      </w:tr>
    </w:tbl>
    <w:p w14:paraId="434320A0" w14:textId="77777777" w:rsidR="00BC07E3" w:rsidRPr="00EF5895" w:rsidRDefault="00BC07E3" w:rsidP="00BC07E3">
      <w:pPr>
        <w:rPr>
          <w:sz w:val="2"/>
          <w:szCs w:val="2"/>
        </w:rPr>
      </w:pPr>
    </w:p>
    <w:tbl>
      <w:tblPr>
        <w:tblStyle w:val="PlainTable3"/>
        <w:tblW w:w="5000" w:type="pct"/>
        <w:tblLayout w:type="fixed"/>
        <w:tblLook w:val="0620" w:firstRow="1" w:lastRow="0" w:firstColumn="0" w:lastColumn="0" w:noHBand="1" w:noVBand="1"/>
      </w:tblPr>
      <w:tblGrid>
        <w:gridCol w:w="5148"/>
        <w:gridCol w:w="919"/>
        <w:gridCol w:w="460"/>
        <w:gridCol w:w="460"/>
        <w:gridCol w:w="3309"/>
      </w:tblGrid>
      <w:tr w:rsidR="00E64D87" w:rsidRPr="00613129" w14:paraId="723E905D" w14:textId="77777777" w:rsidTr="00E64D87">
        <w:trPr>
          <w:gridAfter w:val="2"/>
          <w:cnfStyle w:val="100000000000" w:firstRow="1" w:lastRow="0" w:firstColumn="0" w:lastColumn="0" w:oddVBand="0" w:evenVBand="0" w:oddHBand="0" w:evenHBand="0" w:firstRowFirstColumn="0" w:firstRowLastColumn="0" w:lastRowFirstColumn="0" w:lastRowLastColumn="0"/>
          <w:wAfter w:w="3690" w:type="dxa"/>
        </w:trPr>
        <w:tc>
          <w:tcPr>
            <w:tcW w:w="6390" w:type="dxa"/>
            <w:gridSpan w:val="3"/>
          </w:tcPr>
          <w:p w14:paraId="6FC577B5" w14:textId="77777777" w:rsidR="00E64D87" w:rsidRDefault="00E64D87" w:rsidP="00BC07E3">
            <w:pPr>
              <w:rPr>
                <w:bCs w:val="0"/>
              </w:rPr>
            </w:pPr>
          </w:p>
          <w:p w14:paraId="42DEA3CC" w14:textId="6DFF21ED" w:rsidR="00E64D87" w:rsidRPr="005114CE" w:rsidRDefault="00E64D87" w:rsidP="00BC07E3">
            <w:pPr>
              <w:rPr>
                <w:szCs w:val="19"/>
              </w:rPr>
            </w:pPr>
            <w:r w:rsidRPr="00BB356D">
              <w:rPr>
                <w:color w:val="595959" w:themeColor="text1" w:themeTint="A6"/>
              </w:rPr>
              <w:t xml:space="preserve">May we contact your previous supervisor for a reference?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 xml:space="preserve">Y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rsidRPr="00C41EC4">
              <w:rPr>
                <w:color w:val="969696" w:themeColor="accent3"/>
              </w:rPr>
              <w:t xml:space="preserve"> </w:t>
            </w:r>
            <w:r w:rsidRPr="00BB356D">
              <w:rPr>
                <w:color w:val="595959" w:themeColor="text1" w:themeTint="A6"/>
              </w:rPr>
              <w:t>N</w:t>
            </w:r>
          </w:p>
        </w:tc>
      </w:tr>
      <w:tr w:rsidR="00176E67" w:rsidRPr="00613129" w14:paraId="78B51393" w14:textId="77777777" w:rsidTr="00BB356D">
        <w:tc>
          <w:tcPr>
            <w:tcW w:w="5040" w:type="dxa"/>
            <w:tcBorders>
              <w:bottom w:val="single" w:sz="4" w:space="0" w:color="7F7F7F"/>
            </w:tcBorders>
          </w:tcPr>
          <w:p w14:paraId="65353605" w14:textId="77777777" w:rsidR="00176E67" w:rsidRPr="005114CE" w:rsidRDefault="00176E67" w:rsidP="00BC07E3"/>
        </w:tc>
        <w:tc>
          <w:tcPr>
            <w:tcW w:w="900" w:type="dxa"/>
            <w:tcBorders>
              <w:bottom w:val="single" w:sz="4" w:space="0" w:color="7F7F7F"/>
            </w:tcBorders>
          </w:tcPr>
          <w:p w14:paraId="45664FEF" w14:textId="77777777" w:rsidR="00176E67" w:rsidRDefault="00176E67" w:rsidP="00BC07E3">
            <w:pPr>
              <w:pStyle w:val="Checkbox"/>
            </w:pPr>
          </w:p>
        </w:tc>
        <w:tc>
          <w:tcPr>
            <w:tcW w:w="900" w:type="dxa"/>
            <w:gridSpan w:val="2"/>
            <w:tcBorders>
              <w:bottom w:val="single" w:sz="4" w:space="0" w:color="7F7F7F"/>
            </w:tcBorders>
          </w:tcPr>
          <w:p w14:paraId="01154FCE" w14:textId="77777777" w:rsidR="00176E67" w:rsidRDefault="00176E67" w:rsidP="00BC07E3">
            <w:pPr>
              <w:pStyle w:val="Checkbox"/>
            </w:pPr>
          </w:p>
        </w:tc>
        <w:tc>
          <w:tcPr>
            <w:tcW w:w="3240" w:type="dxa"/>
            <w:tcBorders>
              <w:bottom w:val="single" w:sz="4" w:space="0" w:color="7F7F7F"/>
            </w:tcBorders>
          </w:tcPr>
          <w:p w14:paraId="29A34C5B" w14:textId="77777777" w:rsidR="00176E67" w:rsidRPr="005114CE" w:rsidRDefault="00176E67" w:rsidP="00BC07E3">
            <w:pPr>
              <w:rPr>
                <w:szCs w:val="19"/>
              </w:rPr>
            </w:pPr>
          </w:p>
        </w:tc>
      </w:tr>
      <w:tr w:rsidR="00176E67" w:rsidRPr="00613129" w14:paraId="17A7F706" w14:textId="77777777" w:rsidTr="00BB356D">
        <w:tc>
          <w:tcPr>
            <w:tcW w:w="5040" w:type="dxa"/>
            <w:tcBorders>
              <w:top w:val="single" w:sz="4" w:space="0" w:color="7F7F7F"/>
              <w:bottom w:val="single" w:sz="4" w:space="0" w:color="7F7F7F"/>
            </w:tcBorders>
            <w:shd w:val="clear" w:color="auto" w:fill="F2F2F2" w:themeFill="background1" w:themeFillShade="F2"/>
          </w:tcPr>
          <w:p w14:paraId="55BCF5E9" w14:textId="77777777" w:rsidR="00176E67" w:rsidRPr="005114CE" w:rsidRDefault="00176E67" w:rsidP="00BC07E3"/>
        </w:tc>
        <w:tc>
          <w:tcPr>
            <w:tcW w:w="900" w:type="dxa"/>
            <w:tcBorders>
              <w:top w:val="single" w:sz="4" w:space="0" w:color="7F7F7F"/>
              <w:bottom w:val="single" w:sz="4" w:space="0" w:color="7F7F7F"/>
            </w:tcBorders>
            <w:shd w:val="clear" w:color="auto" w:fill="F2F2F2" w:themeFill="background1" w:themeFillShade="F2"/>
          </w:tcPr>
          <w:p w14:paraId="4D32C57C" w14:textId="77777777" w:rsidR="00176E67" w:rsidRDefault="00176E67" w:rsidP="00BC07E3">
            <w:pPr>
              <w:pStyle w:val="Checkbox"/>
            </w:pPr>
          </w:p>
        </w:tc>
        <w:tc>
          <w:tcPr>
            <w:tcW w:w="900" w:type="dxa"/>
            <w:gridSpan w:val="2"/>
            <w:tcBorders>
              <w:top w:val="single" w:sz="4" w:space="0" w:color="7F7F7F"/>
              <w:bottom w:val="single" w:sz="4" w:space="0" w:color="7F7F7F"/>
            </w:tcBorders>
            <w:shd w:val="clear" w:color="auto" w:fill="F2F2F2" w:themeFill="background1" w:themeFillShade="F2"/>
          </w:tcPr>
          <w:p w14:paraId="2FCEF7B8" w14:textId="77777777" w:rsidR="00176E67" w:rsidRDefault="00176E67" w:rsidP="00BC07E3">
            <w:pPr>
              <w:pStyle w:val="Checkbox"/>
            </w:pPr>
          </w:p>
        </w:tc>
        <w:tc>
          <w:tcPr>
            <w:tcW w:w="3240" w:type="dxa"/>
            <w:tcBorders>
              <w:top w:val="single" w:sz="4" w:space="0" w:color="7F7F7F"/>
              <w:bottom w:val="single" w:sz="4" w:space="0" w:color="7F7F7F"/>
            </w:tcBorders>
            <w:shd w:val="clear" w:color="auto" w:fill="F2F2F2" w:themeFill="background1" w:themeFillShade="F2"/>
          </w:tcPr>
          <w:p w14:paraId="3202273C" w14:textId="77777777" w:rsidR="00176E67" w:rsidRPr="005114CE" w:rsidRDefault="00176E67" w:rsidP="00BC07E3">
            <w:pPr>
              <w:rPr>
                <w:szCs w:val="19"/>
              </w:rPr>
            </w:pPr>
          </w:p>
        </w:tc>
      </w:tr>
    </w:tbl>
    <w:p w14:paraId="21BC6CEF" w14:textId="77777777" w:rsidR="00BC07E3" w:rsidRPr="00EF5895" w:rsidRDefault="00BC07E3" w:rsidP="00BC07E3">
      <w:pPr>
        <w:rPr>
          <w:sz w:val="4"/>
          <w:szCs w:val="4"/>
        </w:rPr>
      </w:pPr>
    </w:p>
    <w:tbl>
      <w:tblPr>
        <w:tblStyle w:val="PlainTable3"/>
        <w:tblW w:w="5000" w:type="pct"/>
        <w:tblLayout w:type="fixed"/>
        <w:tblLook w:val="0620" w:firstRow="1" w:lastRow="0" w:firstColumn="0" w:lastColumn="0" w:noHBand="1" w:noVBand="1"/>
      </w:tblPr>
      <w:tblGrid>
        <w:gridCol w:w="1095"/>
        <w:gridCol w:w="5892"/>
        <w:gridCol w:w="1195"/>
        <w:gridCol w:w="2114"/>
      </w:tblGrid>
      <w:tr w:rsidR="00BB356D" w:rsidRPr="00BB356D" w14:paraId="3A7E624C" w14:textId="77777777" w:rsidTr="00BB356D">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4ABD8CD" w14:textId="77777777" w:rsidR="00BC07E3" w:rsidRPr="00BB356D" w:rsidRDefault="00BC07E3" w:rsidP="00BC07E3">
            <w:pPr>
              <w:rPr>
                <w:color w:val="595959" w:themeColor="text1" w:themeTint="A6"/>
              </w:rPr>
            </w:pPr>
            <w:r w:rsidRPr="00BB356D">
              <w:rPr>
                <w:color w:val="595959" w:themeColor="text1" w:themeTint="A6"/>
              </w:rPr>
              <w:t>Company:</w:t>
            </w:r>
          </w:p>
        </w:tc>
        <w:tc>
          <w:tcPr>
            <w:tcW w:w="5768" w:type="dxa"/>
            <w:tcBorders>
              <w:bottom w:val="single" w:sz="4" w:space="0" w:color="7F7F7F"/>
            </w:tcBorders>
          </w:tcPr>
          <w:p w14:paraId="5FA9115A" w14:textId="77777777" w:rsidR="00BC07E3" w:rsidRPr="00BB356D" w:rsidRDefault="00BC07E3" w:rsidP="00BC07E3">
            <w:pPr>
              <w:pStyle w:val="FieldText"/>
              <w:rPr>
                <w:color w:val="595959" w:themeColor="text1" w:themeTint="A6"/>
              </w:rPr>
            </w:pPr>
          </w:p>
        </w:tc>
        <w:tc>
          <w:tcPr>
            <w:tcW w:w="1170" w:type="dxa"/>
          </w:tcPr>
          <w:p w14:paraId="740BA493" w14:textId="77777777" w:rsidR="00BC07E3" w:rsidRPr="00BB356D" w:rsidRDefault="00BC07E3" w:rsidP="00BC07E3">
            <w:pPr>
              <w:pStyle w:val="Heading4"/>
              <w:outlineLvl w:val="3"/>
              <w:rPr>
                <w:color w:val="595959" w:themeColor="text1" w:themeTint="A6"/>
              </w:rPr>
            </w:pPr>
            <w:r w:rsidRPr="00BB356D">
              <w:rPr>
                <w:color w:val="595959" w:themeColor="text1" w:themeTint="A6"/>
              </w:rPr>
              <w:t>Phone:</w:t>
            </w:r>
          </w:p>
        </w:tc>
        <w:tc>
          <w:tcPr>
            <w:tcW w:w="2070" w:type="dxa"/>
            <w:tcBorders>
              <w:bottom w:val="single" w:sz="4" w:space="0" w:color="7F7F7F"/>
            </w:tcBorders>
          </w:tcPr>
          <w:p w14:paraId="7DB59768" w14:textId="77777777" w:rsidR="00BC07E3" w:rsidRPr="00BB356D" w:rsidRDefault="00BC07E3" w:rsidP="00BC07E3">
            <w:pPr>
              <w:pStyle w:val="FieldText"/>
              <w:rPr>
                <w:color w:val="595959" w:themeColor="text1" w:themeTint="A6"/>
              </w:rPr>
            </w:pPr>
          </w:p>
        </w:tc>
      </w:tr>
    </w:tbl>
    <w:p w14:paraId="71CB97E9" w14:textId="77777777" w:rsidR="00E64D87" w:rsidRPr="00BB356D" w:rsidRDefault="00E64D87" w:rsidP="00BC07E3">
      <w:pPr>
        <w:rPr>
          <w:color w:val="595959" w:themeColor="text1" w:themeTint="A6"/>
        </w:rPr>
      </w:pPr>
    </w:p>
    <w:p w14:paraId="2D67F590" w14:textId="432B5E40" w:rsidR="00BC07E3" w:rsidRPr="00BB356D" w:rsidRDefault="00E64D87" w:rsidP="00BC07E3">
      <w:pPr>
        <w:rPr>
          <w:color w:val="595959" w:themeColor="text1" w:themeTint="A6"/>
        </w:rPr>
      </w:pPr>
      <w:r w:rsidRPr="00BB356D">
        <w:rPr>
          <w:color w:val="595959" w:themeColor="text1" w:themeTint="A6"/>
        </w:rPr>
        <w:t>Address: ________________________________________ Supervisor</w:t>
      </w:r>
      <w:proofErr w:type="gramStart"/>
      <w:r w:rsidRPr="00BB356D">
        <w:rPr>
          <w:color w:val="595959" w:themeColor="text1" w:themeTint="A6"/>
        </w:rPr>
        <w:t>:_</w:t>
      </w:r>
      <w:proofErr w:type="gramEnd"/>
      <w:r w:rsidRPr="00BB356D">
        <w:rPr>
          <w:color w:val="595959" w:themeColor="text1" w:themeTint="A6"/>
        </w:rPr>
        <w:t>______________ Title:__________________</w:t>
      </w:r>
    </w:p>
    <w:tbl>
      <w:tblPr>
        <w:tblStyle w:val="PlainTable3"/>
        <w:tblW w:w="5000" w:type="pct"/>
        <w:tblLayout w:type="fixed"/>
        <w:tblLook w:val="0620" w:firstRow="1" w:lastRow="0" w:firstColumn="0" w:lastColumn="0" w:noHBand="1" w:noVBand="1"/>
      </w:tblPr>
      <w:tblGrid>
        <w:gridCol w:w="1094"/>
        <w:gridCol w:w="2950"/>
        <w:gridCol w:w="1563"/>
        <w:gridCol w:w="1379"/>
        <w:gridCol w:w="1655"/>
        <w:gridCol w:w="1655"/>
      </w:tblGrid>
      <w:tr w:rsidR="00BB356D" w:rsidRPr="00BB356D" w14:paraId="6344D739"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769B5CD" w14:textId="77777777" w:rsidR="00E64D87" w:rsidRPr="00BB356D" w:rsidRDefault="00E64D87" w:rsidP="00BC07E3">
            <w:pPr>
              <w:rPr>
                <w:bCs w:val="0"/>
                <w:color w:val="595959" w:themeColor="text1" w:themeTint="A6"/>
              </w:rPr>
            </w:pPr>
          </w:p>
          <w:p w14:paraId="0844712E" w14:textId="2A8FBD9B" w:rsidR="00BC07E3" w:rsidRPr="00BB356D" w:rsidRDefault="00BC07E3" w:rsidP="00BC07E3">
            <w:pPr>
              <w:rPr>
                <w:color w:val="595959" w:themeColor="text1" w:themeTint="A6"/>
              </w:rPr>
            </w:pPr>
            <w:r w:rsidRPr="00BB356D">
              <w:rPr>
                <w:color w:val="595959" w:themeColor="text1" w:themeTint="A6"/>
              </w:rPr>
              <w:t>Job Title:</w:t>
            </w:r>
          </w:p>
        </w:tc>
        <w:tc>
          <w:tcPr>
            <w:tcW w:w="2888" w:type="dxa"/>
            <w:tcBorders>
              <w:bottom w:val="single" w:sz="4" w:space="0" w:color="7F7F7F"/>
            </w:tcBorders>
          </w:tcPr>
          <w:p w14:paraId="44B69959" w14:textId="77777777" w:rsidR="00BC07E3" w:rsidRPr="00BB356D" w:rsidRDefault="00BC07E3" w:rsidP="00BC07E3">
            <w:pPr>
              <w:pStyle w:val="FieldText"/>
              <w:rPr>
                <w:color w:val="595959" w:themeColor="text1" w:themeTint="A6"/>
              </w:rPr>
            </w:pPr>
          </w:p>
        </w:tc>
        <w:tc>
          <w:tcPr>
            <w:tcW w:w="1530" w:type="dxa"/>
          </w:tcPr>
          <w:p w14:paraId="2C25C88B" w14:textId="77777777" w:rsidR="00BC07E3" w:rsidRPr="00BB356D" w:rsidRDefault="00BC07E3" w:rsidP="00BC07E3">
            <w:pPr>
              <w:pStyle w:val="Heading4"/>
              <w:outlineLvl w:val="3"/>
              <w:rPr>
                <w:color w:val="595959" w:themeColor="text1" w:themeTint="A6"/>
              </w:rPr>
            </w:pPr>
            <w:r w:rsidRPr="00BB356D">
              <w:rPr>
                <w:color w:val="595959" w:themeColor="text1" w:themeTint="A6"/>
              </w:rPr>
              <w:t>Starting Salary:</w:t>
            </w:r>
          </w:p>
        </w:tc>
        <w:tc>
          <w:tcPr>
            <w:tcW w:w="1350" w:type="dxa"/>
            <w:tcBorders>
              <w:bottom w:val="single" w:sz="4" w:space="0" w:color="7F7F7F"/>
            </w:tcBorders>
          </w:tcPr>
          <w:p w14:paraId="408B54D6" w14:textId="77777777" w:rsidR="00BC07E3" w:rsidRPr="00C41EC4" w:rsidRDefault="00BC07E3" w:rsidP="00BC07E3">
            <w:pPr>
              <w:pStyle w:val="FieldText"/>
              <w:rPr>
                <w:b w:val="0"/>
                <w:bCs w:val="0"/>
                <w:color w:val="595959" w:themeColor="text1" w:themeTint="A6"/>
              </w:rPr>
            </w:pPr>
            <w:r w:rsidRPr="00C41EC4">
              <w:rPr>
                <w:b w:val="0"/>
                <w:bCs w:val="0"/>
                <w:color w:val="595959" w:themeColor="text1" w:themeTint="A6"/>
              </w:rPr>
              <w:t>$</w:t>
            </w:r>
          </w:p>
        </w:tc>
        <w:tc>
          <w:tcPr>
            <w:tcW w:w="1620" w:type="dxa"/>
          </w:tcPr>
          <w:p w14:paraId="3C427580" w14:textId="77777777" w:rsidR="00BC07E3" w:rsidRPr="00BB356D" w:rsidRDefault="00BC07E3" w:rsidP="00BC07E3">
            <w:pPr>
              <w:pStyle w:val="Heading4"/>
              <w:outlineLvl w:val="3"/>
              <w:rPr>
                <w:color w:val="595959" w:themeColor="text1" w:themeTint="A6"/>
              </w:rPr>
            </w:pPr>
            <w:r w:rsidRPr="00BB356D">
              <w:rPr>
                <w:color w:val="595959" w:themeColor="text1" w:themeTint="A6"/>
              </w:rPr>
              <w:t>Ending Salary:</w:t>
            </w:r>
          </w:p>
        </w:tc>
        <w:tc>
          <w:tcPr>
            <w:tcW w:w="1620" w:type="dxa"/>
            <w:tcBorders>
              <w:bottom w:val="single" w:sz="4" w:space="0" w:color="7F7F7F"/>
            </w:tcBorders>
          </w:tcPr>
          <w:p w14:paraId="5CA28E95" w14:textId="77777777" w:rsidR="00BC07E3" w:rsidRPr="00C41EC4" w:rsidRDefault="00BC07E3" w:rsidP="00BC07E3">
            <w:pPr>
              <w:pStyle w:val="FieldText"/>
              <w:rPr>
                <w:b w:val="0"/>
                <w:bCs w:val="0"/>
                <w:color w:val="595959" w:themeColor="text1" w:themeTint="A6"/>
              </w:rPr>
            </w:pPr>
            <w:r w:rsidRPr="00C41EC4">
              <w:rPr>
                <w:b w:val="0"/>
                <w:bCs w:val="0"/>
                <w:color w:val="595959" w:themeColor="text1" w:themeTint="A6"/>
              </w:rPr>
              <w:t>$</w:t>
            </w:r>
          </w:p>
        </w:tc>
      </w:tr>
    </w:tbl>
    <w:p w14:paraId="63019187" w14:textId="77777777" w:rsidR="00BC07E3" w:rsidRPr="00BB356D" w:rsidRDefault="00BC07E3" w:rsidP="00BC07E3">
      <w:pPr>
        <w:rPr>
          <w:color w:val="595959" w:themeColor="text1" w:themeTint="A6"/>
        </w:rPr>
      </w:pPr>
    </w:p>
    <w:tbl>
      <w:tblPr>
        <w:tblStyle w:val="PlainTable3"/>
        <w:tblW w:w="5000" w:type="pct"/>
        <w:tblLayout w:type="fixed"/>
        <w:tblLook w:val="0620" w:firstRow="1" w:lastRow="0" w:firstColumn="0" w:lastColumn="0" w:noHBand="1" w:noVBand="1"/>
      </w:tblPr>
      <w:tblGrid>
        <w:gridCol w:w="1523"/>
        <w:gridCol w:w="8773"/>
      </w:tblGrid>
      <w:tr w:rsidR="00BB356D" w:rsidRPr="00BB356D" w14:paraId="38C94A00"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E38D07E" w14:textId="77777777" w:rsidR="00BC07E3" w:rsidRPr="00BB356D" w:rsidRDefault="00BC07E3" w:rsidP="00BC07E3">
            <w:pPr>
              <w:rPr>
                <w:color w:val="595959" w:themeColor="text1" w:themeTint="A6"/>
              </w:rPr>
            </w:pPr>
            <w:r w:rsidRPr="00BB356D">
              <w:rPr>
                <w:color w:val="595959" w:themeColor="text1" w:themeTint="A6"/>
              </w:rPr>
              <w:t>Responsibilities:</w:t>
            </w:r>
          </w:p>
        </w:tc>
        <w:tc>
          <w:tcPr>
            <w:tcW w:w="8589" w:type="dxa"/>
            <w:tcBorders>
              <w:bottom w:val="single" w:sz="4" w:space="0" w:color="7F7F7F"/>
            </w:tcBorders>
          </w:tcPr>
          <w:p w14:paraId="74A3538D" w14:textId="77777777" w:rsidR="00BC07E3" w:rsidRPr="00BB356D" w:rsidRDefault="00BC07E3" w:rsidP="00BC07E3">
            <w:pPr>
              <w:pStyle w:val="FieldText"/>
              <w:rPr>
                <w:color w:val="595959" w:themeColor="text1" w:themeTint="A6"/>
              </w:rPr>
            </w:pPr>
          </w:p>
        </w:tc>
      </w:tr>
    </w:tbl>
    <w:p w14:paraId="1D28AC8E" w14:textId="77777777" w:rsidR="00BC07E3" w:rsidRPr="00BB356D" w:rsidRDefault="00BC07E3" w:rsidP="00BC07E3">
      <w:pPr>
        <w:rPr>
          <w:color w:val="595959" w:themeColor="text1" w:themeTint="A6"/>
          <w:sz w:val="2"/>
          <w:szCs w:val="2"/>
        </w:rPr>
      </w:pPr>
    </w:p>
    <w:tbl>
      <w:tblPr>
        <w:tblStyle w:val="PlainTable3"/>
        <w:tblW w:w="5000" w:type="pct"/>
        <w:tblLayout w:type="fixed"/>
        <w:tblLook w:val="0620" w:firstRow="1" w:lastRow="0" w:firstColumn="0" w:lastColumn="0" w:noHBand="1" w:noVBand="1"/>
      </w:tblPr>
      <w:tblGrid>
        <w:gridCol w:w="1103"/>
        <w:gridCol w:w="1471"/>
        <w:gridCol w:w="460"/>
        <w:gridCol w:w="1839"/>
        <w:gridCol w:w="2114"/>
        <w:gridCol w:w="3309"/>
      </w:tblGrid>
      <w:tr w:rsidR="00BB356D" w:rsidRPr="00BB356D" w14:paraId="5C6851F3" w14:textId="77777777" w:rsidTr="00BB356D">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C709329" w14:textId="77777777" w:rsidR="00BC07E3" w:rsidRPr="00BB356D" w:rsidRDefault="00BC07E3" w:rsidP="00BC07E3">
            <w:pPr>
              <w:rPr>
                <w:color w:val="595959" w:themeColor="text1" w:themeTint="A6"/>
              </w:rPr>
            </w:pPr>
            <w:r w:rsidRPr="00BB356D">
              <w:rPr>
                <w:color w:val="595959" w:themeColor="text1" w:themeTint="A6"/>
              </w:rPr>
              <w:t>From:</w:t>
            </w:r>
          </w:p>
        </w:tc>
        <w:tc>
          <w:tcPr>
            <w:tcW w:w="1440" w:type="dxa"/>
            <w:tcBorders>
              <w:bottom w:val="single" w:sz="4" w:space="0" w:color="7F7F7F"/>
            </w:tcBorders>
          </w:tcPr>
          <w:p w14:paraId="45CA61FD" w14:textId="77777777" w:rsidR="00BC07E3" w:rsidRPr="00BB356D" w:rsidRDefault="00BC07E3" w:rsidP="00BC07E3">
            <w:pPr>
              <w:pStyle w:val="FieldText"/>
              <w:rPr>
                <w:color w:val="595959" w:themeColor="text1" w:themeTint="A6"/>
              </w:rPr>
            </w:pPr>
          </w:p>
        </w:tc>
        <w:tc>
          <w:tcPr>
            <w:tcW w:w="450" w:type="dxa"/>
          </w:tcPr>
          <w:p w14:paraId="001DF570" w14:textId="77777777" w:rsidR="00BC07E3" w:rsidRPr="00BB356D" w:rsidRDefault="00BC07E3" w:rsidP="00BC07E3">
            <w:pPr>
              <w:pStyle w:val="Heading4"/>
              <w:outlineLvl w:val="3"/>
              <w:rPr>
                <w:color w:val="595959" w:themeColor="text1" w:themeTint="A6"/>
              </w:rPr>
            </w:pPr>
            <w:r w:rsidRPr="00BB356D">
              <w:rPr>
                <w:color w:val="595959" w:themeColor="text1" w:themeTint="A6"/>
              </w:rPr>
              <w:t>To:</w:t>
            </w:r>
          </w:p>
        </w:tc>
        <w:tc>
          <w:tcPr>
            <w:tcW w:w="1800" w:type="dxa"/>
            <w:tcBorders>
              <w:bottom w:val="single" w:sz="4" w:space="0" w:color="7F7F7F"/>
            </w:tcBorders>
          </w:tcPr>
          <w:p w14:paraId="185D8AF4" w14:textId="77777777" w:rsidR="00BC07E3" w:rsidRPr="00BB356D" w:rsidRDefault="00BC07E3" w:rsidP="00BC07E3">
            <w:pPr>
              <w:pStyle w:val="FieldText"/>
              <w:rPr>
                <w:color w:val="595959" w:themeColor="text1" w:themeTint="A6"/>
              </w:rPr>
            </w:pPr>
          </w:p>
        </w:tc>
        <w:tc>
          <w:tcPr>
            <w:tcW w:w="2070" w:type="dxa"/>
          </w:tcPr>
          <w:p w14:paraId="57A86E22" w14:textId="77777777" w:rsidR="00BC07E3" w:rsidRPr="00BB356D" w:rsidRDefault="00BC07E3" w:rsidP="00BC07E3">
            <w:pPr>
              <w:pStyle w:val="Heading4"/>
              <w:outlineLvl w:val="3"/>
              <w:rPr>
                <w:color w:val="595959" w:themeColor="text1" w:themeTint="A6"/>
              </w:rPr>
            </w:pPr>
            <w:r w:rsidRPr="00BB356D">
              <w:rPr>
                <w:color w:val="595959" w:themeColor="text1" w:themeTint="A6"/>
              </w:rPr>
              <w:t>Reason for Leaving:</w:t>
            </w:r>
          </w:p>
        </w:tc>
        <w:tc>
          <w:tcPr>
            <w:tcW w:w="3240" w:type="dxa"/>
            <w:tcBorders>
              <w:bottom w:val="single" w:sz="4" w:space="0" w:color="7F7F7F"/>
            </w:tcBorders>
          </w:tcPr>
          <w:p w14:paraId="7395FF19" w14:textId="77777777" w:rsidR="00BC07E3" w:rsidRPr="00BB356D" w:rsidRDefault="00BC07E3" w:rsidP="00BC07E3">
            <w:pPr>
              <w:pStyle w:val="FieldText"/>
              <w:rPr>
                <w:color w:val="595959" w:themeColor="text1" w:themeTint="A6"/>
              </w:rPr>
            </w:pPr>
          </w:p>
        </w:tc>
      </w:tr>
    </w:tbl>
    <w:p w14:paraId="291CB876" w14:textId="77777777" w:rsidR="00BC07E3" w:rsidRPr="00EF5895" w:rsidRDefault="00BC07E3" w:rsidP="00BC07E3">
      <w:pPr>
        <w:rPr>
          <w:sz w:val="2"/>
          <w:szCs w:val="2"/>
        </w:rPr>
      </w:pPr>
    </w:p>
    <w:tbl>
      <w:tblPr>
        <w:tblStyle w:val="PlainTable3"/>
        <w:tblW w:w="3214" w:type="pct"/>
        <w:tblLayout w:type="fixed"/>
        <w:tblLook w:val="0620" w:firstRow="1" w:lastRow="0" w:firstColumn="0" w:lastColumn="0" w:noHBand="1" w:noVBand="1"/>
      </w:tblPr>
      <w:tblGrid>
        <w:gridCol w:w="6618"/>
      </w:tblGrid>
      <w:tr w:rsidR="00E64D87" w:rsidRPr="00613129" w14:paraId="2CF32955" w14:textId="77777777" w:rsidTr="00E64D87">
        <w:trPr>
          <w:cnfStyle w:val="100000000000" w:firstRow="1" w:lastRow="0" w:firstColumn="0" w:lastColumn="0" w:oddVBand="0" w:evenVBand="0" w:oddHBand="0" w:evenHBand="0" w:firstRowFirstColumn="0" w:firstRowLastColumn="0" w:lastRowFirstColumn="0" w:lastRowLastColumn="0"/>
        </w:trPr>
        <w:tc>
          <w:tcPr>
            <w:tcW w:w="6480" w:type="dxa"/>
          </w:tcPr>
          <w:p w14:paraId="0A104351" w14:textId="4820936C" w:rsidR="00E64D87" w:rsidRPr="005114CE" w:rsidRDefault="00E64D87" w:rsidP="00BC07E3">
            <w:pPr>
              <w:rPr>
                <w:szCs w:val="19"/>
              </w:rPr>
            </w:pPr>
            <w:r w:rsidRPr="00BB356D">
              <w:rPr>
                <w:color w:val="595959" w:themeColor="text1" w:themeTint="A6"/>
              </w:rPr>
              <w:t xml:space="preserve">May we contact your previous supervisor for a reference?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 xml:space="preserve">Y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N</w:t>
            </w:r>
          </w:p>
        </w:tc>
      </w:tr>
    </w:tbl>
    <w:p w14:paraId="0785707C" w14:textId="77777777" w:rsidR="00871876" w:rsidRPr="00BB356D" w:rsidRDefault="00871876" w:rsidP="00BB356D">
      <w:pPr>
        <w:pStyle w:val="Heading2"/>
        <w:shd w:val="clear" w:color="auto" w:fill="BBD29C"/>
        <w:rPr>
          <w:color w:val="595959" w:themeColor="text1" w:themeTint="A6"/>
        </w:rPr>
      </w:pPr>
      <w:r w:rsidRPr="00BB356D">
        <w:rPr>
          <w:color w:val="595959" w:themeColor="text1" w:themeTint="A6"/>
        </w:rPr>
        <w:t>Military Service</w:t>
      </w:r>
    </w:p>
    <w:p w14:paraId="51367DAC" w14:textId="138F762E" w:rsidR="00C92A3C" w:rsidRDefault="00C92A3C"/>
    <w:p w14:paraId="00CCE126" w14:textId="622F0F1C" w:rsidR="00E64D87" w:rsidRDefault="00E64D87">
      <w:r w:rsidRPr="00BB356D">
        <w:rPr>
          <w:color w:val="595959" w:themeColor="text1" w:themeTint="A6"/>
        </w:rPr>
        <w:t xml:space="preserve">Have you ever served in the U.S. Armed Forces?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 xml:space="preserve">YES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rsidRPr="00C41EC4">
        <w:rPr>
          <w:color w:val="969696" w:themeColor="accent3"/>
        </w:rPr>
        <w:t xml:space="preserve"> </w:t>
      </w:r>
      <w:r w:rsidRPr="00BB356D">
        <w:rPr>
          <w:color w:val="595959" w:themeColor="text1" w:themeTint="A6"/>
        </w:rPr>
        <w:t>NO           Discharge Date: ________________________</w:t>
      </w:r>
    </w:p>
    <w:p w14:paraId="6D173D54" w14:textId="77777777" w:rsidR="00E64D87" w:rsidRDefault="00E64D87"/>
    <w:p w14:paraId="040D7C49" w14:textId="036325D1" w:rsidR="004F449E" w:rsidRPr="00BB356D" w:rsidRDefault="00E64D87" w:rsidP="004F449E">
      <w:pPr>
        <w:jc w:val="center"/>
        <w:rPr>
          <w:color w:val="595959" w:themeColor="text1" w:themeTint="A6"/>
        </w:rPr>
      </w:pPr>
      <w:r w:rsidRPr="00BB356D">
        <w:rPr>
          <w:color w:val="595959" w:themeColor="text1" w:themeTint="A6"/>
        </w:rPr>
        <w:t>Branch of Service: ___________________________    Rank: _________________________</w:t>
      </w:r>
    </w:p>
    <w:p w14:paraId="2B154F63" w14:textId="77777777" w:rsidR="004F449E" w:rsidRPr="00BB356D" w:rsidRDefault="004F449E" w:rsidP="00BB356D">
      <w:pPr>
        <w:pStyle w:val="Heading2"/>
        <w:shd w:val="clear" w:color="auto" w:fill="BBD29C"/>
        <w:rPr>
          <w:color w:val="595959" w:themeColor="text1" w:themeTint="A6"/>
        </w:rPr>
      </w:pPr>
      <w:r w:rsidRPr="00BB356D">
        <w:rPr>
          <w:color w:val="595959" w:themeColor="text1" w:themeTint="A6"/>
        </w:rPr>
        <w:t>General Information</w:t>
      </w:r>
    </w:p>
    <w:tbl>
      <w:tblPr>
        <w:tblStyle w:val="PlainTable3"/>
        <w:tblW w:w="5017" w:type="pct"/>
        <w:tblLayout w:type="fixed"/>
        <w:tblLook w:val="0620" w:firstRow="1" w:lastRow="0" w:firstColumn="0" w:lastColumn="0" w:noHBand="1" w:noVBand="1"/>
      </w:tblPr>
      <w:tblGrid>
        <w:gridCol w:w="10331"/>
      </w:tblGrid>
      <w:tr w:rsidR="00BB356D" w:rsidRPr="00BB356D" w14:paraId="725AF2B8" w14:textId="77777777" w:rsidTr="00816556">
        <w:trPr>
          <w:cnfStyle w:val="100000000000" w:firstRow="1" w:lastRow="0" w:firstColumn="0" w:lastColumn="0" w:oddVBand="0" w:evenVBand="0" w:oddHBand="0" w:evenHBand="0" w:firstRowFirstColumn="0" w:firstRowLastColumn="0" w:lastRowFirstColumn="0" w:lastRowLastColumn="0"/>
          <w:trHeight w:val="291"/>
        </w:trPr>
        <w:tc>
          <w:tcPr>
            <w:tcW w:w="10114" w:type="dxa"/>
          </w:tcPr>
          <w:p w14:paraId="6B934F52" w14:textId="77777777" w:rsidR="004F449E" w:rsidRPr="00BB356D" w:rsidRDefault="004F449E" w:rsidP="003E0640">
            <w:pPr>
              <w:rPr>
                <w:bCs w:val="0"/>
                <w:color w:val="595959" w:themeColor="text1" w:themeTint="A6"/>
              </w:rPr>
            </w:pPr>
          </w:p>
          <w:p w14:paraId="68157B1D" w14:textId="77777777" w:rsidR="005A07FA" w:rsidRDefault="005A07FA" w:rsidP="003E0640">
            <w:pPr>
              <w:rPr>
                <w:color w:val="595959" w:themeColor="text1" w:themeTint="A6"/>
              </w:rPr>
            </w:pPr>
            <w:r>
              <w:rPr>
                <w:color w:val="595959" w:themeColor="text1" w:themeTint="A6"/>
              </w:rPr>
              <w:t xml:space="preserve">Have you ever worked in a vet clinic or volunteered at a shelter before?   </w:t>
            </w:r>
            <w:r w:rsidRPr="00BB356D">
              <w:rPr>
                <w:color w:val="595959" w:themeColor="text1" w:themeTint="A6"/>
              </w:rPr>
              <w:t>?</w:t>
            </w:r>
            <w:r>
              <w:t xml:space="preserve">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rsidRPr="00C41EC4">
              <w:rPr>
                <w:color w:val="969696" w:themeColor="accent3"/>
              </w:rPr>
              <w:t xml:space="preserve"> </w:t>
            </w:r>
            <w:r w:rsidRPr="00BB356D">
              <w:rPr>
                <w:color w:val="595959" w:themeColor="text1" w:themeTint="A6"/>
              </w:rPr>
              <w:t xml:space="preserve">YES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 xml:space="preserve">NO  </w:t>
            </w:r>
          </w:p>
          <w:p w14:paraId="5AADAB31" w14:textId="184D49D0" w:rsidR="004F449E" w:rsidRPr="00BB356D" w:rsidRDefault="004F449E" w:rsidP="003E0640">
            <w:pPr>
              <w:rPr>
                <w:bCs w:val="0"/>
                <w:color w:val="595959" w:themeColor="text1" w:themeTint="A6"/>
              </w:rPr>
            </w:pPr>
            <w:r w:rsidRPr="00BB356D">
              <w:rPr>
                <w:color w:val="595959" w:themeColor="text1" w:themeTint="A6"/>
              </w:rPr>
              <w:t xml:space="preserve">                                                                   </w:t>
            </w:r>
          </w:p>
          <w:p w14:paraId="63193C83" w14:textId="47F495C7" w:rsidR="00816556" w:rsidRDefault="005A07FA" w:rsidP="00816556">
            <w:pPr>
              <w:rPr>
                <w:color w:val="595959" w:themeColor="text1" w:themeTint="A6"/>
              </w:rPr>
            </w:pPr>
            <w:r>
              <w:rPr>
                <w:color w:val="595959" w:themeColor="text1" w:themeTint="A6"/>
              </w:rPr>
              <w:t xml:space="preserve">If Yes, please explain: </w:t>
            </w:r>
            <w:r w:rsidR="00816556">
              <w:rPr>
                <w:color w:val="595959" w:themeColor="text1" w:themeTint="A6"/>
              </w:rPr>
              <w:t>_________________________________________________________________________</w:t>
            </w:r>
          </w:p>
          <w:p w14:paraId="4F1D32F4" w14:textId="77777777" w:rsidR="00816556" w:rsidRDefault="00816556" w:rsidP="00816556">
            <w:pPr>
              <w:rPr>
                <w:color w:val="595959" w:themeColor="text1" w:themeTint="A6"/>
              </w:rPr>
            </w:pPr>
          </w:p>
          <w:p w14:paraId="538D64A5" w14:textId="4FF041E8" w:rsidR="004F449E" w:rsidRPr="00BB356D" w:rsidRDefault="004F449E" w:rsidP="00816556">
            <w:pPr>
              <w:rPr>
                <w:color w:val="595959" w:themeColor="text1" w:themeTint="A6"/>
              </w:rPr>
            </w:pPr>
            <w:r w:rsidRPr="00BB356D">
              <w:rPr>
                <w:color w:val="595959" w:themeColor="text1" w:themeTint="A6"/>
              </w:rPr>
              <w:t xml:space="preserve">         _____________________________________________________________</w:t>
            </w:r>
          </w:p>
        </w:tc>
      </w:tr>
    </w:tbl>
    <w:p w14:paraId="261E6273" w14:textId="77777777" w:rsidR="004F449E" w:rsidRPr="00BB356D" w:rsidRDefault="004F449E" w:rsidP="004F449E">
      <w:pPr>
        <w:rPr>
          <w:color w:val="595959" w:themeColor="text1" w:themeTint="A6"/>
        </w:rPr>
      </w:pPr>
    </w:p>
    <w:p w14:paraId="76B394F0" w14:textId="2C236DDF" w:rsidR="004F449E" w:rsidRPr="00BB356D" w:rsidRDefault="004F449E" w:rsidP="004F449E">
      <w:pPr>
        <w:rPr>
          <w:color w:val="595959" w:themeColor="text1" w:themeTint="A6"/>
        </w:rPr>
      </w:pPr>
      <w:r w:rsidRPr="00BB356D">
        <w:rPr>
          <w:color w:val="595959" w:themeColor="text1" w:themeTint="A6"/>
        </w:rPr>
        <w:t>Special Training, Certifications, Licenses</w:t>
      </w:r>
      <w:r w:rsidR="005A07FA">
        <w:rPr>
          <w:color w:val="595959" w:themeColor="text1" w:themeTint="A6"/>
        </w:rPr>
        <w:t xml:space="preserve">, Relevant Experience </w:t>
      </w:r>
      <w:r w:rsidRPr="00BB356D">
        <w:rPr>
          <w:color w:val="595959" w:themeColor="text1" w:themeTint="A6"/>
        </w:rPr>
        <w:t>____________________________________________</w:t>
      </w:r>
    </w:p>
    <w:p w14:paraId="6265C01C" w14:textId="77777777" w:rsidR="004F449E" w:rsidRPr="00BB356D" w:rsidRDefault="004F449E" w:rsidP="004F449E">
      <w:pPr>
        <w:rPr>
          <w:color w:val="595959" w:themeColor="text1" w:themeTint="A6"/>
        </w:rPr>
      </w:pPr>
    </w:p>
    <w:p w14:paraId="7487D500" w14:textId="6880400C" w:rsidR="004F449E" w:rsidRPr="00BB356D" w:rsidRDefault="004F449E" w:rsidP="004F449E">
      <w:pPr>
        <w:rPr>
          <w:color w:val="595959" w:themeColor="text1" w:themeTint="A6"/>
        </w:rPr>
      </w:pPr>
      <w:r w:rsidRPr="00BB356D">
        <w:rPr>
          <w:color w:val="595959" w:themeColor="text1" w:themeTint="A6"/>
        </w:rPr>
        <w:t xml:space="preserve"> ______________________________________________________________</w:t>
      </w:r>
      <w:r w:rsidR="005A07FA">
        <w:rPr>
          <w:color w:val="595959" w:themeColor="text1" w:themeTint="A6"/>
        </w:rPr>
        <w:t>________________________________</w:t>
      </w:r>
    </w:p>
    <w:p w14:paraId="1A03513F" w14:textId="77777777" w:rsidR="004F449E" w:rsidRPr="00BB356D" w:rsidRDefault="004F449E" w:rsidP="004F449E">
      <w:pPr>
        <w:rPr>
          <w:color w:val="595959" w:themeColor="text1" w:themeTint="A6"/>
        </w:rPr>
      </w:pPr>
    </w:p>
    <w:p w14:paraId="0C509543" w14:textId="6A377780" w:rsidR="004F449E" w:rsidRPr="00BB356D" w:rsidRDefault="004F449E" w:rsidP="004F449E">
      <w:pPr>
        <w:rPr>
          <w:color w:val="595959" w:themeColor="text1" w:themeTint="A6"/>
        </w:rPr>
      </w:pPr>
      <w:r w:rsidRPr="00BB356D">
        <w:rPr>
          <w:color w:val="595959" w:themeColor="text1" w:themeTint="A6"/>
        </w:rPr>
        <w:t>Special Skills, Foreign Languages, etc. _______________________________________________________________</w:t>
      </w:r>
    </w:p>
    <w:p w14:paraId="0A7AE7BC" w14:textId="77777777" w:rsidR="004F449E" w:rsidRPr="00BB356D" w:rsidRDefault="004F449E" w:rsidP="004F449E">
      <w:pPr>
        <w:rPr>
          <w:color w:val="595959" w:themeColor="text1" w:themeTint="A6"/>
        </w:rPr>
      </w:pPr>
    </w:p>
    <w:p w14:paraId="1BE13E07" w14:textId="0DAE6B3E" w:rsidR="004F449E" w:rsidRPr="00BB356D" w:rsidRDefault="004F449E" w:rsidP="004F449E">
      <w:pPr>
        <w:rPr>
          <w:color w:val="595959" w:themeColor="text1" w:themeTint="A6"/>
        </w:rPr>
      </w:pPr>
      <w:r w:rsidRPr="00BB356D">
        <w:rPr>
          <w:color w:val="595959" w:themeColor="text1" w:themeTint="A6"/>
        </w:rPr>
        <w:t xml:space="preserve">                                                                _______________________________________________________________</w:t>
      </w:r>
    </w:p>
    <w:p w14:paraId="7DDB9389" w14:textId="39737EB4" w:rsidR="00871876" w:rsidRPr="00BB356D" w:rsidRDefault="00D90206" w:rsidP="00BB356D">
      <w:pPr>
        <w:pStyle w:val="Heading2"/>
        <w:shd w:val="clear" w:color="auto" w:fill="BBD29C"/>
        <w:rPr>
          <w:color w:val="595959" w:themeColor="text1" w:themeTint="A6"/>
        </w:rPr>
      </w:pPr>
      <w:r w:rsidRPr="00BB356D">
        <w:rPr>
          <w:color w:val="595959" w:themeColor="text1" w:themeTint="A6"/>
        </w:rPr>
        <w:t>Special Purpose Questions</w:t>
      </w:r>
    </w:p>
    <w:tbl>
      <w:tblPr>
        <w:tblStyle w:val="PlainTable3"/>
        <w:tblW w:w="4131" w:type="pct"/>
        <w:tblLayout w:type="fixed"/>
        <w:tblLook w:val="0620" w:firstRow="1" w:lastRow="0" w:firstColumn="0" w:lastColumn="0" w:noHBand="1" w:noVBand="1"/>
      </w:tblPr>
      <w:tblGrid>
        <w:gridCol w:w="5240"/>
        <w:gridCol w:w="1839"/>
        <w:gridCol w:w="1428"/>
      </w:tblGrid>
      <w:tr w:rsidR="00785BDB" w:rsidRPr="005114CE" w14:paraId="1BD6CF86" w14:textId="77777777" w:rsidTr="00785BDB">
        <w:trPr>
          <w:gridAfter w:val="1"/>
          <w:cnfStyle w:val="100000000000" w:firstRow="1" w:lastRow="0" w:firstColumn="0" w:lastColumn="0" w:oddVBand="0" w:evenVBand="0" w:oddHBand="0" w:evenHBand="0" w:firstRowFirstColumn="0" w:firstRowLastColumn="0" w:lastRowFirstColumn="0" w:lastRowLastColumn="0"/>
          <w:wAfter w:w="1398" w:type="dxa"/>
          <w:trHeight w:val="485"/>
        </w:trPr>
        <w:tc>
          <w:tcPr>
            <w:tcW w:w="6930" w:type="dxa"/>
            <w:gridSpan w:val="2"/>
          </w:tcPr>
          <w:p w14:paraId="6BB7E381" w14:textId="70D00976" w:rsidR="00785BDB" w:rsidRPr="005114CE" w:rsidRDefault="00785BDB" w:rsidP="00D90206">
            <w:r w:rsidRPr="00BB356D">
              <w:rPr>
                <w:color w:val="595959" w:themeColor="text1" w:themeTint="A6"/>
              </w:rPr>
              <w:t xml:space="preserve">Are you able to lift 50 </w:t>
            </w:r>
            <w:proofErr w:type="spellStart"/>
            <w:r w:rsidRPr="00BB356D">
              <w:rPr>
                <w:color w:val="595959" w:themeColor="text1" w:themeTint="A6"/>
              </w:rPr>
              <w:t>lbs</w:t>
            </w:r>
            <w:proofErr w:type="spellEnd"/>
            <w:r w:rsidRPr="00BB356D">
              <w:rPr>
                <w:color w:val="595959" w:themeColor="text1" w:themeTint="A6"/>
              </w:rPr>
              <w:t xml:space="preserve"> with or without an accommodation?</w:t>
            </w:r>
            <w:r>
              <w:t xml:space="preserve">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rsidRPr="00C41EC4">
              <w:rPr>
                <w:color w:val="969696" w:themeColor="accent3"/>
              </w:rPr>
              <w:t xml:space="preserve"> </w:t>
            </w:r>
            <w:r w:rsidRPr="00BB356D">
              <w:rPr>
                <w:color w:val="595959" w:themeColor="text1" w:themeTint="A6"/>
              </w:rPr>
              <w:t xml:space="preserve">YES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 xml:space="preserve">NO  </w:t>
            </w:r>
          </w:p>
        </w:tc>
      </w:tr>
      <w:tr w:rsidR="00785BDB" w:rsidRPr="005114CE" w14:paraId="64C4A0B8" w14:textId="77777777" w:rsidTr="00785BDB">
        <w:trPr>
          <w:trHeight w:val="817"/>
        </w:trPr>
        <w:tc>
          <w:tcPr>
            <w:tcW w:w="5130" w:type="dxa"/>
          </w:tcPr>
          <w:p w14:paraId="38E93B9C" w14:textId="77777777" w:rsidR="00785BDB" w:rsidRDefault="00785BDB" w:rsidP="003E0640"/>
          <w:p w14:paraId="74018BDD" w14:textId="14DC5D81" w:rsidR="00785BDB" w:rsidRPr="00CC69A8" w:rsidRDefault="00785BDB" w:rsidP="003E0640">
            <w:r w:rsidRPr="00BB356D">
              <w:rPr>
                <w:color w:val="595959" w:themeColor="text1" w:themeTint="A6"/>
              </w:rPr>
              <w:t xml:space="preserve">Have you ever been convicted of a felony?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r w:rsidRPr="00BB356D">
              <w:rPr>
                <w:color w:val="595959" w:themeColor="text1" w:themeTint="A6"/>
              </w:rPr>
              <w:t xml:space="preserve">YES  </w:t>
            </w:r>
            <w:r w:rsidRPr="00C41EC4">
              <w:rPr>
                <w:color w:val="969696" w:themeColor="accent3"/>
              </w:rPr>
              <w:fldChar w:fldCharType="begin">
                <w:ffData>
                  <w:name w:val="Check3"/>
                  <w:enabled/>
                  <w:calcOnExit w:val="0"/>
                  <w:checkBox>
                    <w:sizeAuto/>
                    <w:default w:val="0"/>
                  </w:checkBox>
                </w:ffData>
              </w:fldChar>
            </w:r>
            <w:r w:rsidRPr="00C41EC4">
              <w:rPr>
                <w:color w:val="969696" w:themeColor="accent3"/>
              </w:rPr>
              <w:instrText xml:space="preserve"> FORMCHECKBOX </w:instrText>
            </w:r>
            <w:r w:rsidR="00502D90">
              <w:rPr>
                <w:color w:val="969696" w:themeColor="accent3"/>
              </w:rPr>
            </w:r>
            <w:r w:rsidR="00502D90">
              <w:rPr>
                <w:color w:val="969696" w:themeColor="accent3"/>
              </w:rPr>
              <w:fldChar w:fldCharType="separate"/>
            </w:r>
            <w:r w:rsidRPr="00C41EC4">
              <w:rPr>
                <w:color w:val="969696" w:themeColor="accent3"/>
              </w:rPr>
              <w:fldChar w:fldCharType="end"/>
            </w:r>
            <w:r>
              <w:t xml:space="preserve"> </w:t>
            </w:r>
            <w:proofErr w:type="gramStart"/>
            <w:r w:rsidRPr="00BB356D">
              <w:rPr>
                <w:color w:val="595959" w:themeColor="text1" w:themeTint="A6"/>
              </w:rPr>
              <w:t xml:space="preserve">NO  </w:t>
            </w:r>
            <w:proofErr w:type="gramEnd"/>
            <w:r>
              <w:br/>
            </w:r>
            <w:r w:rsidRPr="00BB356D">
              <w:rPr>
                <w:color w:val="595959" w:themeColor="text1" w:themeTint="A6"/>
                <w:sz w:val="13"/>
                <w:szCs w:val="18"/>
              </w:rPr>
              <w:t>(</w:t>
            </w:r>
            <w:r w:rsidRPr="00BB356D">
              <w:rPr>
                <w:i/>
                <w:iCs/>
                <w:color w:val="595959" w:themeColor="text1" w:themeTint="A6"/>
                <w:sz w:val="13"/>
                <w:szCs w:val="18"/>
              </w:rPr>
              <w:t>You will not be denied employment solely because of a</w:t>
            </w:r>
            <w:r w:rsidR="0006330C">
              <w:rPr>
                <w:i/>
                <w:iCs/>
                <w:color w:val="595959" w:themeColor="text1" w:themeTint="A6"/>
                <w:sz w:val="13"/>
                <w:szCs w:val="18"/>
              </w:rPr>
              <w:t xml:space="preserve"> </w:t>
            </w:r>
            <w:r w:rsidRPr="00BB356D">
              <w:rPr>
                <w:i/>
                <w:iCs/>
                <w:color w:val="595959" w:themeColor="text1" w:themeTint="A6"/>
                <w:sz w:val="13"/>
                <w:szCs w:val="18"/>
              </w:rPr>
              <w:t>conviction</w:t>
            </w:r>
            <w:r w:rsidR="0006330C">
              <w:rPr>
                <w:i/>
                <w:iCs/>
                <w:color w:val="595959" w:themeColor="text1" w:themeTint="A6"/>
                <w:sz w:val="13"/>
                <w:szCs w:val="18"/>
              </w:rPr>
              <w:br/>
            </w:r>
            <w:r w:rsidRPr="00BB356D">
              <w:rPr>
                <w:i/>
                <w:iCs/>
                <w:color w:val="595959" w:themeColor="text1" w:themeTint="A6"/>
                <w:sz w:val="13"/>
                <w:szCs w:val="18"/>
              </w:rPr>
              <w:t>record, unless the offense is related to the job</w:t>
            </w:r>
            <w:r w:rsidR="0006330C">
              <w:rPr>
                <w:i/>
                <w:iCs/>
                <w:color w:val="595959" w:themeColor="text1" w:themeTint="A6"/>
                <w:sz w:val="13"/>
                <w:szCs w:val="18"/>
              </w:rPr>
              <w:t xml:space="preserve"> </w:t>
            </w:r>
            <w:r w:rsidRPr="00BB356D">
              <w:rPr>
                <w:i/>
                <w:iCs/>
                <w:color w:val="595959" w:themeColor="text1" w:themeTint="A6"/>
                <w:sz w:val="13"/>
                <w:szCs w:val="18"/>
              </w:rPr>
              <w:t xml:space="preserve">for which you have </w:t>
            </w:r>
            <w:r w:rsidR="0006330C">
              <w:rPr>
                <w:i/>
                <w:iCs/>
                <w:color w:val="595959" w:themeColor="text1" w:themeTint="A6"/>
                <w:sz w:val="13"/>
                <w:szCs w:val="18"/>
              </w:rPr>
              <w:br/>
            </w:r>
            <w:r w:rsidRPr="00BB356D">
              <w:rPr>
                <w:i/>
                <w:iCs/>
                <w:color w:val="595959" w:themeColor="text1" w:themeTint="A6"/>
                <w:sz w:val="13"/>
                <w:szCs w:val="18"/>
              </w:rPr>
              <w:t>applied</w:t>
            </w:r>
            <w:r w:rsidR="00B74CB4">
              <w:rPr>
                <w:i/>
                <w:iCs/>
                <w:color w:val="595959" w:themeColor="text1" w:themeTint="A6"/>
                <w:sz w:val="13"/>
                <w:szCs w:val="18"/>
              </w:rPr>
              <w:t xml:space="preserve"> or related to a controlled</w:t>
            </w:r>
            <w:r w:rsidR="005B40BB">
              <w:rPr>
                <w:i/>
                <w:iCs/>
                <w:color w:val="595959" w:themeColor="text1" w:themeTint="A6"/>
                <w:sz w:val="13"/>
                <w:szCs w:val="18"/>
              </w:rPr>
              <w:t xml:space="preserve"> </w:t>
            </w:r>
            <w:r w:rsidR="00B74CB4">
              <w:rPr>
                <w:i/>
                <w:iCs/>
                <w:color w:val="595959" w:themeColor="text1" w:themeTint="A6"/>
                <w:sz w:val="13"/>
                <w:szCs w:val="18"/>
              </w:rPr>
              <w:t>substance conviction</w:t>
            </w:r>
            <w:r w:rsidRPr="00BB356D">
              <w:rPr>
                <w:i/>
                <w:iCs/>
                <w:color w:val="595959" w:themeColor="text1" w:themeTint="A6"/>
                <w:sz w:val="13"/>
                <w:szCs w:val="18"/>
              </w:rPr>
              <w:t>.</w:t>
            </w:r>
            <w:r w:rsidRPr="00BB356D">
              <w:rPr>
                <w:color w:val="595959" w:themeColor="text1" w:themeTint="A6"/>
                <w:sz w:val="13"/>
                <w:szCs w:val="18"/>
              </w:rPr>
              <w:t>)</w:t>
            </w:r>
          </w:p>
        </w:tc>
        <w:tc>
          <w:tcPr>
            <w:tcW w:w="3198" w:type="dxa"/>
            <w:gridSpan w:val="2"/>
          </w:tcPr>
          <w:p w14:paraId="3F6D723F" w14:textId="77777777" w:rsidR="00785BDB" w:rsidRPr="005114CE" w:rsidRDefault="00785BDB" w:rsidP="003E0640"/>
        </w:tc>
      </w:tr>
    </w:tbl>
    <w:p w14:paraId="665697C5" w14:textId="77777777" w:rsidR="00CC69A8" w:rsidRDefault="00CC69A8" w:rsidP="00CC69A8"/>
    <w:tbl>
      <w:tblPr>
        <w:tblStyle w:val="PlainTable3"/>
        <w:tblW w:w="5000" w:type="pct"/>
        <w:tblLayout w:type="fixed"/>
        <w:tblLook w:val="0620" w:firstRow="1" w:lastRow="0" w:firstColumn="0" w:lastColumn="0" w:noHBand="1" w:noVBand="1"/>
      </w:tblPr>
      <w:tblGrid>
        <w:gridCol w:w="1361"/>
        <w:gridCol w:w="8935"/>
      </w:tblGrid>
      <w:tr w:rsidR="00BB356D" w:rsidRPr="00BB356D" w14:paraId="04221108" w14:textId="77777777" w:rsidTr="00C41EC4">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2309541C" w14:textId="0A1EBC8D" w:rsidR="00CC69A8" w:rsidRPr="00BB356D" w:rsidRDefault="00CC69A8" w:rsidP="003E0640">
            <w:pPr>
              <w:rPr>
                <w:color w:val="595959" w:themeColor="text1" w:themeTint="A6"/>
              </w:rPr>
            </w:pPr>
            <w:r w:rsidRPr="00BB356D">
              <w:rPr>
                <w:color w:val="595959" w:themeColor="text1" w:themeTint="A6"/>
              </w:rPr>
              <w:t xml:space="preserve">If yes, </w:t>
            </w:r>
            <w:r w:rsidR="00785BDB" w:rsidRPr="00BB356D">
              <w:rPr>
                <w:color w:val="595959" w:themeColor="text1" w:themeTint="A6"/>
              </w:rPr>
              <w:t>describe</w:t>
            </w:r>
            <w:r w:rsidRPr="00BB356D">
              <w:rPr>
                <w:color w:val="595959" w:themeColor="text1" w:themeTint="A6"/>
              </w:rPr>
              <w:t>:</w:t>
            </w:r>
          </w:p>
        </w:tc>
        <w:tc>
          <w:tcPr>
            <w:tcW w:w="8748" w:type="dxa"/>
            <w:tcBorders>
              <w:bottom w:val="single" w:sz="4" w:space="0" w:color="7F7F7F"/>
            </w:tcBorders>
          </w:tcPr>
          <w:p w14:paraId="37EC6D18" w14:textId="77777777" w:rsidR="00CC69A8" w:rsidRPr="00BB356D" w:rsidRDefault="00CC69A8" w:rsidP="003E0640">
            <w:pPr>
              <w:pStyle w:val="FieldText"/>
              <w:rPr>
                <w:color w:val="595959" w:themeColor="text1" w:themeTint="A6"/>
              </w:rPr>
            </w:pPr>
          </w:p>
        </w:tc>
      </w:tr>
    </w:tbl>
    <w:p w14:paraId="1AE407E5" w14:textId="77777777" w:rsidR="00D90206" w:rsidRPr="00BB356D" w:rsidRDefault="00D90206" w:rsidP="00D90206">
      <w:pPr>
        <w:rPr>
          <w:color w:val="595959" w:themeColor="text1" w:themeTint="A6"/>
        </w:rPr>
      </w:pPr>
    </w:p>
    <w:p w14:paraId="390FA938" w14:textId="77777777" w:rsidR="00D90206" w:rsidRPr="00BB356D" w:rsidRDefault="00D90206" w:rsidP="00D90206">
      <w:pPr>
        <w:rPr>
          <w:color w:val="595959" w:themeColor="text1" w:themeTint="A6"/>
        </w:rPr>
      </w:pPr>
      <w:r w:rsidRPr="00BB356D">
        <w:rPr>
          <w:color w:val="595959" w:themeColor="text1" w:themeTint="A6"/>
        </w:rPr>
        <w:t>Due to the use of controlled substances in this facility, I understand that I will be subjected to a background check. (Please sign and date below).</w:t>
      </w:r>
    </w:p>
    <w:tbl>
      <w:tblPr>
        <w:tblStyle w:val="PlainTable3"/>
        <w:tblW w:w="5000" w:type="pct"/>
        <w:tblLayout w:type="fixed"/>
        <w:tblLook w:val="0620" w:firstRow="1" w:lastRow="0" w:firstColumn="0" w:lastColumn="0" w:noHBand="1" w:noVBand="1"/>
      </w:tblPr>
      <w:tblGrid>
        <w:gridCol w:w="1095"/>
        <w:gridCol w:w="6277"/>
        <w:gridCol w:w="688"/>
        <w:gridCol w:w="2236"/>
      </w:tblGrid>
      <w:tr w:rsidR="00BB356D" w:rsidRPr="00BB356D" w14:paraId="1FB6A969" w14:textId="77777777" w:rsidTr="00C41EC4">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8DB98B2" w14:textId="70FA3768" w:rsidR="000D2539" w:rsidRPr="00BB356D" w:rsidRDefault="000D2539" w:rsidP="00490804">
            <w:pPr>
              <w:rPr>
                <w:color w:val="595959" w:themeColor="text1" w:themeTint="A6"/>
              </w:rPr>
            </w:pPr>
            <w:r w:rsidRPr="00BB356D">
              <w:rPr>
                <w:color w:val="595959" w:themeColor="text1" w:themeTint="A6"/>
              </w:rPr>
              <w:t>Signature:</w:t>
            </w:r>
          </w:p>
        </w:tc>
        <w:tc>
          <w:tcPr>
            <w:tcW w:w="6145" w:type="dxa"/>
            <w:tcBorders>
              <w:bottom w:val="single" w:sz="4" w:space="0" w:color="7F7F7F"/>
            </w:tcBorders>
          </w:tcPr>
          <w:p w14:paraId="0B7DA5DB" w14:textId="77777777" w:rsidR="000D2539" w:rsidRPr="00BB356D" w:rsidRDefault="000D2539" w:rsidP="00682C69">
            <w:pPr>
              <w:pStyle w:val="FieldText"/>
              <w:rPr>
                <w:color w:val="595959" w:themeColor="text1" w:themeTint="A6"/>
              </w:rPr>
            </w:pPr>
          </w:p>
        </w:tc>
        <w:tc>
          <w:tcPr>
            <w:tcW w:w="674" w:type="dxa"/>
          </w:tcPr>
          <w:p w14:paraId="6E507715" w14:textId="77777777" w:rsidR="000D2539" w:rsidRPr="00BB356D" w:rsidRDefault="000D2539" w:rsidP="00C92A3C">
            <w:pPr>
              <w:pStyle w:val="Heading4"/>
              <w:outlineLvl w:val="3"/>
              <w:rPr>
                <w:color w:val="595959" w:themeColor="text1" w:themeTint="A6"/>
              </w:rPr>
            </w:pPr>
            <w:r w:rsidRPr="00BB356D">
              <w:rPr>
                <w:color w:val="595959" w:themeColor="text1" w:themeTint="A6"/>
              </w:rPr>
              <w:t>Date:</w:t>
            </w:r>
          </w:p>
        </w:tc>
        <w:tc>
          <w:tcPr>
            <w:tcW w:w="2189" w:type="dxa"/>
            <w:tcBorders>
              <w:bottom w:val="single" w:sz="4" w:space="0" w:color="7F7F7F"/>
            </w:tcBorders>
          </w:tcPr>
          <w:p w14:paraId="1FF54722" w14:textId="77777777" w:rsidR="000D2539" w:rsidRPr="00BB356D" w:rsidRDefault="000D2539" w:rsidP="00682C69">
            <w:pPr>
              <w:pStyle w:val="FieldText"/>
              <w:rPr>
                <w:color w:val="595959" w:themeColor="text1" w:themeTint="A6"/>
              </w:rPr>
            </w:pPr>
          </w:p>
        </w:tc>
      </w:tr>
    </w:tbl>
    <w:p w14:paraId="0C26626A" w14:textId="0247E92E" w:rsidR="00D76402" w:rsidRPr="00BB356D" w:rsidRDefault="00785BDB" w:rsidP="00BB356D">
      <w:pPr>
        <w:pStyle w:val="Heading2"/>
        <w:shd w:val="clear" w:color="auto" w:fill="BBD29C"/>
        <w:rPr>
          <w:color w:val="595959" w:themeColor="text1" w:themeTint="A6"/>
        </w:rPr>
      </w:pPr>
      <w:r w:rsidRPr="00BB356D">
        <w:rPr>
          <w:color w:val="595959" w:themeColor="text1" w:themeTint="A6"/>
        </w:rPr>
        <w:t>Authorization</w:t>
      </w:r>
    </w:p>
    <w:p w14:paraId="379A3E5F" w14:textId="2D829730" w:rsidR="00D76402" w:rsidRPr="00BB356D" w:rsidRDefault="00785BDB" w:rsidP="00D76402">
      <w:pPr>
        <w:pStyle w:val="Italic"/>
        <w:rPr>
          <w:color w:val="595959" w:themeColor="text1" w:themeTint="A6"/>
        </w:rPr>
      </w:pPr>
      <w:r w:rsidRPr="00BB356D">
        <w:rPr>
          <w:color w:val="595959" w:themeColor="text1" w:themeTint="A6"/>
        </w:rPr>
        <w:t>“</w:t>
      </w:r>
      <w:r w:rsidR="00D76402" w:rsidRPr="00BB356D">
        <w:rPr>
          <w:color w:val="595959" w:themeColor="text1" w:themeTint="A6"/>
        </w:rPr>
        <w:t>I certify that my answers are true and complete to the best of my knowledge.</w:t>
      </w:r>
    </w:p>
    <w:p w14:paraId="33578F64" w14:textId="5834245E" w:rsidR="00D76402" w:rsidRPr="00BB356D" w:rsidRDefault="00D76402" w:rsidP="00D76402">
      <w:pPr>
        <w:pStyle w:val="Italic"/>
        <w:rPr>
          <w:color w:val="595959" w:themeColor="text1" w:themeTint="A6"/>
        </w:rPr>
      </w:pPr>
      <w:r w:rsidRPr="00BB356D">
        <w:rPr>
          <w:color w:val="595959" w:themeColor="text1" w:themeTint="A6"/>
        </w:rPr>
        <w:t>If this application leads to employment, I understand that false or misleading information in my application or interview may result in my release.</w:t>
      </w:r>
    </w:p>
    <w:p w14:paraId="442C70E4" w14:textId="77777777" w:rsidR="00785BDB" w:rsidRPr="00BB356D" w:rsidRDefault="00785BDB" w:rsidP="00D76402">
      <w:pPr>
        <w:pStyle w:val="Italic"/>
        <w:rPr>
          <w:color w:val="595959" w:themeColor="text1" w:themeTint="A6"/>
        </w:rPr>
      </w:pPr>
      <w:r w:rsidRPr="00BB356D">
        <w:rPr>
          <w:color w:val="595959" w:themeColor="text1" w:themeTint="A6"/>
        </w:rPr>
        <w:t>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utilization from such information.</w:t>
      </w:r>
    </w:p>
    <w:p w14:paraId="18AEAE66" w14:textId="34F19269" w:rsidR="00785BDB" w:rsidRPr="00BB356D" w:rsidRDefault="00785BDB" w:rsidP="00D76402">
      <w:pPr>
        <w:pStyle w:val="Italic"/>
        <w:rPr>
          <w:color w:val="595959" w:themeColor="text1" w:themeTint="A6"/>
        </w:rPr>
      </w:pPr>
      <w:r w:rsidRPr="00BB356D">
        <w:rPr>
          <w:color w:val="595959" w:themeColor="text1" w:themeTint="A6"/>
        </w:rPr>
        <w:t xml:space="preserve">I also understand and agree that no representative of the company has any authority to enter into an agreement for employment for any specified period of time, or to make any agreement contrary to the foregoing, unless it is in writing and signed by an authorized company representative. </w:t>
      </w:r>
    </w:p>
    <w:p w14:paraId="63641E5C" w14:textId="5CC6B459" w:rsidR="00785BDB" w:rsidRPr="00BB356D" w:rsidRDefault="00785BDB" w:rsidP="00D76402">
      <w:pPr>
        <w:pStyle w:val="Italic"/>
        <w:rPr>
          <w:color w:val="595959" w:themeColor="text1" w:themeTint="A6"/>
        </w:rPr>
      </w:pPr>
      <w:r w:rsidRPr="00BB356D">
        <w:rPr>
          <w:color w:val="595959" w:themeColor="text1" w:themeTint="A6"/>
        </w:rPr>
        <w:t xml:space="preserve">This waiver does not permit the release or use of disability-related or medical information in a manner prohibited by the Americans with Disabilities Act (ADA) and other relevant federal and state laws.” </w:t>
      </w:r>
    </w:p>
    <w:tbl>
      <w:tblPr>
        <w:tblStyle w:val="PlainTable3"/>
        <w:tblW w:w="5000" w:type="pct"/>
        <w:tblLayout w:type="fixed"/>
        <w:tblLook w:val="0620" w:firstRow="1" w:lastRow="0" w:firstColumn="0" w:lastColumn="0" w:noHBand="1" w:noVBand="1"/>
      </w:tblPr>
      <w:tblGrid>
        <w:gridCol w:w="1095"/>
        <w:gridCol w:w="6277"/>
        <w:gridCol w:w="688"/>
        <w:gridCol w:w="2236"/>
      </w:tblGrid>
      <w:tr w:rsidR="00BB356D" w:rsidRPr="00BB356D" w14:paraId="6E5A9582" w14:textId="77777777" w:rsidTr="00BB356D">
        <w:trPr>
          <w:cnfStyle w:val="100000000000" w:firstRow="1" w:lastRow="0" w:firstColumn="0" w:lastColumn="0" w:oddVBand="0" w:evenVBand="0" w:oddHBand="0" w:evenHBand="0" w:firstRowFirstColumn="0" w:firstRowLastColumn="0" w:lastRowFirstColumn="0" w:lastRowLastColumn="0"/>
          <w:trHeight w:val="540"/>
        </w:trPr>
        <w:tc>
          <w:tcPr>
            <w:tcW w:w="1072" w:type="dxa"/>
          </w:tcPr>
          <w:p w14:paraId="4124B0BE" w14:textId="77777777" w:rsidR="00D76402" w:rsidRPr="00BB356D" w:rsidRDefault="00D76402" w:rsidP="003E0640">
            <w:pPr>
              <w:rPr>
                <w:color w:val="595959" w:themeColor="text1" w:themeTint="A6"/>
              </w:rPr>
            </w:pPr>
            <w:r w:rsidRPr="00BB356D">
              <w:rPr>
                <w:color w:val="595959" w:themeColor="text1" w:themeTint="A6"/>
              </w:rPr>
              <w:t>Signature:</w:t>
            </w:r>
          </w:p>
        </w:tc>
        <w:tc>
          <w:tcPr>
            <w:tcW w:w="6145" w:type="dxa"/>
            <w:tcBorders>
              <w:bottom w:val="single" w:sz="4" w:space="0" w:color="7F7F7F"/>
            </w:tcBorders>
          </w:tcPr>
          <w:p w14:paraId="379D3274" w14:textId="77777777" w:rsidR="00D76402" w:rsidRPr="00BB356D" w:rsidRDefault="00D76402" w:rsidP="003E0640">
            <w:pPr>
              <w:pStyle w:val="FieldText"/>
              <w:rPr>
                <w:color w:val="595959" w:themeColor="text1" w:themeTint="A6"/>
              </w:rPr>
            </w:pPr>
          </w:p>
        </w:tc>
        <w:tc>
          <w:tcPr>
            <w:tcW w:w="674" w:type="dxa"/>
          </w:tcPr>
          <w:p w14:paraId="24A56648" w14:textId="77777777" w:rsidR="00D76402" w:rsidRPr="00BB356D" w:rsidRDefault="00D76402" w:rsidP="003E0640">
            <w:pPr>
              <w:pStyle w:val="Heading4"/>
              <w:outlineLvl w:val="3"/>
              <w:rPr>
                <w:color w:val="595959" w:themeColor="text1" w:themeTint="A6"/>
              </w:rPr>
            </w:pPr>
            <w:r w:rsidRPr="00BB356D">
              <w:rPr>
                <w:color w:val="595959" w:themeColor="text1" w:themeTint="A6"/>
              </w:rPr>
              <w:t>Date:</w:t>
            </w:r>
          </w:p>
        </w:tc>
        <w:tc>
          <w:tcPr>
            <w:tcW w:w="2189" w:type="dxa"/>
            <w:tcBorders>
              <w:bottom w:val="single" w:sz="4" w:space="0" w:color="7F7F7F"/>
            </w:tcBorders>
          </w:tcPr>
          <w:p w14:paraId="78519F56" w14:textId="77777777" w:rsidR="00D76402" w:rsidRPr="00BB356D" w:rsidRDefault="00D76402" w:rsidP="003E0640">
            <w:pPr>
              <w:pStyle w:val="FieldText"/>
              <w:rPr>
                <w:color w:val="595959" w:themeColor="text1" w:themeTint="A6"/>
              </w:rPr>
            </w:pPr>
          </w:p>
        </w:tc>
      </w:tr>
    </w:tbl>
    <w:p w14:paraId="7EF806B6" w14:textId="77777777" w:rsidR="00D76402" w:rsidRPr="00BB356D" w:rsidRDefault="00D76402" w:rsidP="004E34C6">
      <w:pPr>
        <w:rPr>
          <w:color w:val="595959" w:themeColor="text1" w:themeTint="A6"/>
        </w:rPr>
      </w:pPr>
    </w:p>
    <w:sectPr w:rsidR="00D76402" w:rsidRPr="00BB356D" w:rsidSect="00502D90">
      <w:headerReference w:type="even" r:id="rId12"/>
      <w:headerReference w:type="default" r:id="rId13"/>
      <w:footerReference w:type="even" r:id="rId14"/>
      <w:footerReference w:type="default" r:id="rId15"/>
      <w:headerReference w:type="first" r:id="rId16"/>
      <w:footerReference w:type="first" r:id="rId17"/>
      <w:pgSz w:w="12240" w:h="15840" w:code="1"/>
      <w:pgMar w:top="864" w:right="1080" w:bottom="1080"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EB60" w14:textId="77777777" w:rsidR="00AE6587" w:rsidRDefault="00AE6587" w:rsidP="00176E67">
      <w:r>
        <w:separator/>
      </w:r>
    </w:p>
  </w:endnote>
  <w:endnote w:type="continuationSeparator" w:id="0">
    <w:p w14:paraId="3E570C77" w14:textId="77777777" w:rsidR="00AE6587" w:rsidRDefault="00AE658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AB64" w14:textId="77777777" w:rsidR="003E0640" w:rsidRDefault="003E0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14:paraId="5147A10A" w14:textId="3D1A0B0A" w:rsidR="003E0640" w:rsidRDefault="003E0640">
        <w:pPr>
          <w:pStyle w:val="Footer"/>
          <w:jc w:val="center"/>
        </w:pPr>
        <w:r>
          <w:rPr>
            <w:noProof/>
          </w:rPr>
          <w:fldChar w:fldCharType="begin"/>
        </w:r>
        <w:r>
          <w:rPr>
            <w:noProof/>
          </w:rPr>
          <w:instrText xml:space="preserve"> PAGE   \* MERGEFORMAT </w:instrText>
        </w:r>
        <w:r>
          <w:rPr>
            <w:noProof/>
          </w:rPr>
          <w:fldChar w:fldCharType="separate"/>
        </w:r>
        <w:r w:rsidR="00502D90">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7682" w14:textId="77777777" w:rsidR="003E0640" w:rsidRDefault="003E0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52694" w14:textId="77777777" w:rsidR="00AE6587" w:rsidRDefault="00AE6587" w:rsidP="00176E67">
      <w:r>
        <w:separator/>
      </w:r>
    </w:p>
  </w:footnote>
  <w:footnote w:type="continuationSeparator" w:id="0">
    <w:p w14:paraId="57640FB2" w14:textId="77777777" w:rsidR="00AE6587" w:rsidRDefault="00AE658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E1747" w14:textId="77777777" w:rsidR="003E0640" w:rsidRDefault="003E0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8F60" w14:textId="77777777" w:rsidR="003E0640" w:rsidRDefault="003E0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5D20" w14:textId="77777777" w:rsidR="003E0640" w:rsidRDefault="003E0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06"/>
    <w:rsid w:val="000071F7"/>
    <w:rsid w:val="00010B00"/>
    <w:rsid w:val="0002798A"/>
    <w:rsid w:val="0004534A"/>
    <w:rsid w:val="0006330C"/>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231D4"/>
    <w:rsid w:val="002360C2"/>
    <w:rsid w:val="00250014"/>
    <w:rsid w:val="002570D8"/>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E0640"/>
    <w:rsid w:val="003E2214"/>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449E"/>
    <w:rsid w:val="004F62AD"/>
    <w:rsid w:val="00501AE8"/>
    <w:rsid w:val="00502D90"/>
    <w:rsid w:val="00504B65"/>
    <w:rsid w:val="005114CE"/>
    <w:rsid w:val="0052122B"/>
    <w:rsid w:val="005425BF"/>
    <w:rsid w:val="005557F6"/>
    <w:rsid w:val="00563778"/>
    <w:rsid w:val="005A07FA"/>
    <w:rsid w:val="005B40BB"/>
    <w:rsid w:val="005B4AE2"/>
    <w:rsid w:val="005E63CC"/>
    <w:rsid w:val="005F6E87"/>
    <w:rsid w:val="00602863"/>
    <w:rsid w:val="00607FED"/>
    <w:rsid w:val="00613129"/>
    <w:rsid w:val="00617C65"/>
    <w:rsid w:val="0063459A"/>
    <w:rsid w:val="0066126B"/>
    <w:rsid w:val="006648DD"/>
    <w:rsid w:val="006756FF"/>
    <w:rsid w:val="00682C69"/>
    <w:rsid w:val="006961CC"/>
    <w:rsid w:val="00697F6A"/>
    <w:rsid w:val="006D2635"/>
    <w:rsid w:val="006D779C"/>
    <w:rsid w:val="006E4F63"/>
    <w:rsid w:val="006E729E"/>
    <w:rsid w:val="00722A00"/>
    <w:rsid w:val="00724FA4"/>
    <w:rsid w:val="007325A9"/>
    <w:rsid w:val="0075451A"/>
    <w:rsid w:val="00754DF1"/>
    <w:rsid w:val="007602AC"/>
    <w:rsid w:val="00774B67"/>
    <w:rsid w:val="00785BDB"/>
    <w:rsid w:val="00786E50"/>
    <w:rsid w:val="00793AC6"/>
    <w:rsid w:val="007A71DE"/>
    <w:rsid w:val="007B199B"/>
    <w:rsid w:val="007B59BC"/>
    <w:rsid w:val="007B6119"/>
    <w:rsid w:val="007C1DA0"/>
    <w:rsid w:val="007C71B8"/>
    <w:rsid w:val="007E2A15"/>
    <w:rsid w:val="007E56C4"/>
    <w:rsid w:val="007F3D5B"/>
    <w:rsid w:val="008107D6"/>
    <w:rsid w:val="00816556"/>
    <w:rsid w:val="00841645"/>
    <w:rsid w:val="00852EC6"/>
    <w:rsid w:val="00856C35"/>
    <w:rsid w:val="00871876"/>
    <w:rsid w:val="008753A7"/>
    <w:rsid w:val="0088782D"/>
    <w:rsid w:val="008B7081"/>
    <w:rsid w:val="008D7A67"/>
    <w:rsid w:val="008F2F8A"/>
    <w:rsid w:val="008F5BCD"/>
    <w:rsid w:val="00902964"/>
    <w:rsid w:val="00920507"/>
    <w:rsid w:val="0092083A"/>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587"/>
    <w:rsid w:val="00AE6FA4"/>
    <w:rsid w:val="00B03907"/>
    <w:rsid w:val="00B11811"/>
    <w:rsid w:val="00B311E1"/>
    <w:rsid w:val="00B4735C"/>
    <w:rsid w:val="00B579DF"/>
    <w:rsid w:val="00B74CB4"/>
    <w:rsid w:val="00B80E70"/>
    <w:rsid w:val="00B90EC2"/>
    <w:rsid w:val="00BA268F"/>
    <w:rsid w:val="00BB356D"/>
    <w:rsid w:val="00BC07E3"/>
    <w:rsid w:val="00BD103E"/>
    <w:rsid w:val="00BE327B"/>
    <w:rsid w:val="00C079CA"/>
    <w:rsid w:val="00C41EC4"/>
    <w:rsid w:val="00C45FDA"/>
    <w:rsid w:val="00C67741"/>
    <w:rsid w:val="00C707E6"/>
    <w:rsid w:val="00C73150"/>
    <w:rsid w:val="00C74647"/>
    <w:rsid w:val="00C76039"/>
    <w:rsid w:val="00C76480"/>
    <w:rsid w:val="00C80AD2"/>
    <w:rsid w:val="00C8155B"/>
    <w:rsid w:val="00C92A3C"/>
    <w:rsid w:val="00C92FD6"/>
    <w:rsid w:val="00CC69A8"/>
    <w:rsid w:val="00CE5DC7"/>
    <w:rsid w:val="00CE7D54"/>
    <w:rsid w:val="00D14E73"/>
    <w:rsid w:val="00D20593"/>
    <w:rsid w:val="00D55AFA"/>
    <w:rsid w:val="00D6155E"/>
    <w:rsid w:val="00D76402"/>
    <w:rsid w:val="00D83A19"/>
    <w:rsid w:val="00D86A85"/>
    <w:rsid w:val="00D90206"/>
    <w:rsid w:val="00D90A75"/>
    <w:rsid w:val="00DA4514"/>
    <w:rsid w:val="00DC47A2"/>
    <w:rsid w:val="00DE1551"/>
    <w:rsid w:val="00DE1A09"/>
    <w:rsid w:val="00DE7FB7"/>
    <w:rsid w:val="00E106E2"/>
    <w:rsid w:val="00E20DDA"/>
    <w:rsid w:val="00E32A8B"/>
    <w:rsid w:val="00E36054"/>
    <w:rsid w:val="00E37E7B"/>
    <w:rsid w:val="00E46E04"/>
    <w:rsid w:val="00E64D87"/>
    <w:rsid w:val="00E87396"/>
    <w:rsid w:val="00E96F6F"/>
    <w:rsid w:val="00EB478A"/>
    <w:rsid w:val="00EC42A3"/>
    <w:rsid w:val="00EF5895"/>
    <w:rsid w:val="00F2179E"/>
    <w:rsid w:val="00F83033"/>
    <w:rsid w:val="00F966AA"/>
    <w:rsid w:val="00FB538F"/>
    <w:rsid w:val="00FC0CC0"/>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87A56B"/>
  <w15:docId w15:val="{3DE8A35F-9E18-3F41-90EF-7764A99D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5">
    <w:name w:val="heading 5"/>
    <w:basedOn w:val="Normal"/>
    <w:next w:val="Normal"/>
    <w:link w:val="Heading5Char"/>
    <w:uiPriority w:val="9"/>
    <w:unhideWhenUsed/>
    <w:qFormat/>
    <w:rsid w:val="002360C2"/>
    <w:pPr>
      <w:keepNext/>
      <w:tabs>
        <w:tab w:val="left" w:pos="5692"/>
      </w:tabs>
      <w:outlineLvl w:val="4"/>
    </w:pPr>
    <w:rPr>
      <w:b/>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basedOn w:val="DefaultParagraphFont"/>
    <w:link w:val="Heading5"/>
    <w:uiPriority w:val="9"/>
    <w:rsid w:val="002360C2"/>
    <w:rPr>
      <w:rFonts w:asciiTheme="minorHAnsi" w:hAnsiTheme="minorHAnsi"/>
      <w:b/>
      <w:color w:val="595959" w:themeColor="text1" w:themeTint="A6"/>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873beb7-5857-4685-be1f-d57550cc96cc"/>
    <ds:schemaRef ds:uri="http://www.w3.org/XML/1998/namespace"/>
  </ds:schemaRefs>
</ds:datastoreItem>
</file>

<file path=customXml/itemProps4.xml><?xml version="1.0" encoding="utf-8"?>
<ds:datastoreItem xmlns:ds="http://schemas.openxmlformats.org/officeDocument/2006/customXml" ds:itemID="{A1D73082-CE86-48E7-8C4F-DD793DB1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626</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Cassidi Birnbaum</dc:creator>
  <cp:lastModifiedBy>VetTech2</cp:lastModifiedBy>
  <cp:revision>3</cp:revision>
  <cp:lastPrinted>2024-07-01T15:15:00Z</cp:lastPrinted>
  <dcterms:created xsi:type="dcterms:W3CDTF">2024-07-01T15:13:00Z</dcterms:created>
  <dcterms:modified xsi:type="dcterms:W3CDTF">2024-07-01T15:15:00Z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